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38" w:rsidRDefault="007B3238" w:rsidP="009B2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238" w:rsidRDefault="007B3238" w:rsidP="009B2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78199"/>
            <wp:effectExtent l="19050" t="0" r="3175" b="0"/>
            <wp:docPr id="1" name="Рисунок 1" descr="C:\Documents and Settings\Татьяна Борисовна\Рабочий стол\Новая папка\В МК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Борисовна\Рабочий стол\Новая папка\В МК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238" w:rsidRDefault="007B3238" w:rsidP="009B2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238" w:rsidRDefault="007B3238" w:rsidP="009B2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238" w:rsidRDefault="007B3238" w:rsidP="009B2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238" w:rsidRDefault="007B3238" w:rsidP="009B2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238" w:rsidRDefault="007B3238" w:rsidP="009B2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238" w:rsidRDefault="007B3238" w:rsidP="009B2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238" w:rsidRDefault="007B3238" w:rsidP="009B2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238" w:rsidRDefault="007B3238" w:rsidP="009B2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789" w:rsidRPr="002E3789" w:rsidRDefault="002E3789" w:rsidP="009B2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78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4253D6" w:rsidRDefault="004253D6" w:rsidP="009B23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 КЛАСС</w:t>
      </w:r>
    </w:p>
    <w:p w:rsidR="004253D6" w:rsidRPr="00387EE0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387EE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Личностные универсальные учебные действия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 обучающихся будут сформированы:</w:t>
      </w:r>
    </w:p>
    <w:p w:rsidR="009B23D9" w:rsidRPr="009B23D9" w:rsidRDefault="009B23D9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положительный интерес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чтению; мотивация</w:t>
      </w:r>
      <w:r w:rsidRPr="009B23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обращения к книге;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эмоциональное восприятие поступков героев литературных произведений доступных жанров и форм;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способность откликаться на добрые чувства при восприятии образов героев сказок, рассказов и других литературных произведений;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первоначальные представления о нравственных понятиях (доброта и сострадание, взаимопомощь  и забота 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слабом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смелость, честность), отражённых в литературных текстах;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восприятие семейных традиций, в т.ч. в семейном чтении;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чувство любви к природе родного края;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основы для развития творческого воображения.</w:t>
      </w:r>
    </w:p>
    <w:p w:rsidR="004253D6" w:rsidRPr="00B50009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r w:rsidRPr="00B5000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 получит возможность для формирования: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основы для эмоционального переживания художественного текста;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способности выражать свои эмоции в выразительном чтении;</w:t>
      </w:r>
    </w:p>
    <w:p w:rsidR="004253D6" w:rsidRPr="00262D69" w:rsidRDefault="009B23D9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53D6"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понимания смысля нравственного урока произведения; способности испытывать высшие нравственные чувства – гордость, стыд, вина;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умения оценивать поведение героев произведения с точки зрения морали и этики под руководством учителя;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стремления к взаимопониманию детей и взрослых;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ориентации на здоровый образ жизни;</w:t>
      </w:r>
    </w:p>
    <w:p w:rsidR="004253D6" w:rsidRPr="00CA520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стремление к успешности в учебной деятельности.</w:t>
      </w:r>
    </w:p>
    <w:p w:rsidR="004253D6" w:rsidRPr="00387EE0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387EE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9B23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действие по образцу и заданному правилу;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принимать учебную задачу и следовать инструкции учителя;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принимать и понимать алгоритм выполнения заданий;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принимать позиции слушателя, читателя в соответствии с учебной задачей.</w:t>
      </w:r>
    </w:p>
    <w:p w:rsidR="004253D6" w:rsidRPr="00B50009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r w:rsidRPr="00B5000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 получит возможность научиться: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понимать цель и смысл выполняемых заданий;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понимать важность планирования своей деятельности: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выполнять учебные действия на основе алгоритма действий;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участвовать в оценке результатов деятельности.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ориентироваться в речевом потоке, находить начало и конец высказывания;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фактическое содержание текста;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выделять события, видеть их последовательность в произведении;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выделять в тексте основные части;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выполнять несложные логические действия (сравнение, сопоставление);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работать с учебником, ориентироваться в нём с помощью значков;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пользоваться словарными пояснениями учебника.</w:t>
      </w:r>
    </w:p>
    <w:p w:rsidR="004253D6" w:rsidRPr="00B50009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r w:rsidRPr="00B5000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 получит возможность научиться: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выделять и формулировать познавательную цель;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proofErr w:type="spellStart"/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структуировать</w:t>
      </w:r>
      <w:proofErr w:type="spellEnd"/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знания;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группировать тексты по заданному основанию;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различать малые фольклорные жанры: пословицы, загадки, скороговорки, считалки;</w:t>
      </w:r>
    </w:p>
    <w:p w:rsidR="004253D6" w:rsidRPr="00CA520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- работать с информацией, осуществлять поиск информации в учебных текстах.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использовать доступные речевые средства для передачи своего впечатления;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воспринимать мнение о прочитанном произведении сверстников, родителей;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содержание вопросов и высказываний учителя и сверстников;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принимать участие в обсуждении прочитанного содержания.</w:t>
      </w:r>
    </w:p>
    <w:p w:rsidR="004253D6" w:rsidRPr="00B50009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r w:rsidRPr="00B5000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 получит возможность научиться: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задавать вопросы и отвечать на вопросы по тексту произведения;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проявлять интерес к общению на уроке;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уважать мнение собеседников;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преодолевать эгоцентризм в межличностном взаимодействии;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следить за действиями других участников в процессе коллективной деятельности;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входить в коммуникативную игровую и учебную ситуацию.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Предметные результаты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Виды речевой и читательской деятельности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читать плавно, безотрывно по слогам и целыми словами вслух и про себя (в индивидуальном темпе);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читать наизусть стихотворения разных авторов по собственному выбору;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содержание прочитанного;</w:t>
      </w:r>
    </w:p>
    <w:p w:rsidR="004253D6" w:rsidRDefault="009B23D9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53D6">
        <w:rPr>
          <w:rFonts w:ascii="Times New Roman" w:eastAsia="Calibri" w:hAnsi="Times New Roman" w:cs="Times New Roman"/>
          <w:color w:val="000000"/>
          <w:sz w:val="24"/>
          <w:szCs w:val="24"/>
        </w:rPr>
        <w:t>пересказывать содержание произведений, прочитанных в классе, по вопросам учителя;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эмоционально реагировать на события произведения при слушании и чтении;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находить и придумывать рифмы;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определять персонажей (действующих лиц) и героев (главных действующих лиц);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отличать монолог от диалога;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уметь работать со всеми элементами книги (обложка, содержание, форзац);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отвечать на вопросы по содержанию текста;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оценивать литературного героя произведения по его поступкам.</w:t>
      </w:r>
    </w:p>
    <w:p w:rsidR="004253D6" w:rsidRPr="00B50009" w:rsidRDefault="004253D6" w:rsidP="009B23D9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r w:rsidRPr="00B5000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 получит возможность научиться: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выделять смысловые части текста, сопоставлять их содержание;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определять главную мысль литературного произведения;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соотносить иллюстративный материал и основное содержание литературного произведения;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строить высказывания по образцу;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формулировать несложные выводы;</w:t>
      </w:r>
    </w:p>
    <w:p w:rsidR="004253D6" w:rsidRPr="00262D69" w:rsidRDefault="009B23D9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</w:t>
      </w:r>
      <w:r w:rsidR="004253D6"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читать тексты, понимать фактическое содержание текста, выделять в них основные части;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находить в тексте по подсказке учителя простые средства изображения и выражения чувств героя;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осознанно выбирать интонацию, темп чтения в соответствии с особенностями текста;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понимать изобразительную природу художественного текста, «рисующие» слова, «картинный» план.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Круг детского чтения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определять автора и название книги;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называть авторов и заглавия произведений, прочитанных в классе;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и использовать понятия «обложка книги», «содержание», «абзац»;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ориентироваться в книге (автор, название, иллюстрации);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ориентироваться в главах учебника, находить разделы «Твой день», «Проверь себя»,; ориентироваться в заданиях учебника по значкам («Вопросы и задания», «Творческое задание», «Прочитай в хрестоматии», «Инсценируй», «Поиск информации.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Исследование»);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назначение библиотеки.</w:t>
      </w:r>
    </w:p>
    <w:p w:rsidR="004253D6" w:rsidRPr="00B5000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r w:rsidRPr="00B5000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 получит возможность научится: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ориентироваться в мире детской литературы на примере народной и авторской сказки, стихотворения;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определять заинтересовавший круг текстов и произведений;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делать сообщение о понравившейся книге;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ориентироваться в профессиях, связанных с книгами;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использовать информацию о происхождении книги в устных и письменных сообщениях;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рассказывать о прочитанной книге и своей домашней библиотеке.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Творческая деятельность учащихся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откликаться на добрые чувства при восприятии образов героев сказок;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подбирать иллюстрации к литературному произведению;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создавать рисунки-иллюстрации к произведениям;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выражать эмоции и настроение в процессе чтения.</w:t>
      </w:r>
    </w:p>
    <w:p w:rsidR="004253D6" w:rsidRPr="00B5000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r w:rsidRPr="00B5000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 получит возможность научиться: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воспринимать эмоциональное содержание художественных текстов;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выделять доминанту характера животных – героев народных сказок и передавать её в чтении;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выражать чувства, передавать настроение стихотворения;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инсценировать несложные произведения.</w:t>
      </w:r>
    </w:p>
    <w:p w:rsidR="004253D6" w:rsidRDefault="004253D6" w:rsidP="009B23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53D6" w:rsidRDefault="004253D6" w:rsidP="009B23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4253D6" w:rsidRPr="00387EE0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387EE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Личностные универсальные учебные действия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 обучающихся будут сформированы: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положительное отношение к школе;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интерес к содержанию доступных художественных произведений, к миру чувств человека, отображенных в художественном тексте;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умение выделять поступок как проявление характера героя;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эмоциональное отношение к поступкам героев доступных данному возрасту литературных произведений;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чувства доброжелательности, доверия, внимательности, готовности к сотрудничеству и дружбе, оказание помощи;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понимания значения чтения для себя и в жизни близких ребенку людей, восприятие уклада жизни своей семьи;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умение сопоставлять поступки людей, в том числе и свои, с поступками героев литературных произведений;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общее представление о мире некоторых профессий.</w:t>
      </w:r>
    </w:p>
    <w:p w:rsidR="004253D6" w:rsidRPr="00B5000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r w:rsidRPr="00B5000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 получит возможность для формирования: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интереса к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новому, собственно школьному содержанию занятий;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интереса к слову, родному языку;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первоначальной основы эмоционального сопереживания прочитанному или услышанному художественному тексту;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умение передавать свое эмоциональное отношение к произведению;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начальных представлений о культурных традициях своего народа;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чувства ответственности за мир животных;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понятий о дружбе и сотрудничестве со сверстниками и взрослыми.</w:t>
      </w:r>
    </w:p>
    <w:p w:rsidR="004253D6" w:rsidRPr="00387EE0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387EE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Регулятивные универсальные учебные действия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-принимать алгоритм решения учебной задачи;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участвовать в обсуждении плана выполнения заданий;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ориентироваться в принятой системе учебных знаков;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выполнять учебные действия в устной речи и оценивать их;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оценивать результаты работы, организовывать самопроверку;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менять позиции слушателя, читателя, зрителя в зависимости от учебной задачи.</w:t>
      </w:r>
    </w:p>
    <w:p w:rsidR="004253D6" w:rsidRPr="00B5000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r w:rsidRPr="00B5000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 получит возможность научиться: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работать в соответствии с алгоритмом, планировать  контролировать этапы соей работы;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корректировать выполнение заданий на основе понимания их смысла;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соотносить внешнюю оценку и самооценку;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самостоятельно работать с учебником и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христоматией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во внеурочное время;</w:t>
      </w:r>
    </w:p>
    <w:p w:rsidR="004253D6" w:rsidRPr="00CA520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осуществлять самоконтроль и самопроверку усвоения учебного материала каждого раздела программы.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читать тексты, понимать фактическое содержание текста, выделять в нем основные части;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сравнивать художественный и научно-популярный текст;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обобщать и классифицировать учебный материал; формулировать несложные выводы;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находить в тексте ответ на заданный вопрос;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на первоначальном уровне анализировать доступные художественные тексты;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ориентироваться в содержании учебника;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пользоваться словарями учебника, материалом хрестоматии.</w:t>
      </w:r>
    </w:p>
    <w:p w:rsidR="004253D6" w:rsidRPr="00B5000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r w:rsidRPr="00B5000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 получит возможность научиться: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понимать информацию, заложенную в выразительных средствах произведения;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осознавать роль названия литературного произведения;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понимать смысл незнакомых слов из контекста в процессе чтения и обсуждения;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видеть отличия народного и авторского текста;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подбирать синонимы и антонимы к словам из текста;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проводить аналогии между изучаемым материалом и собственным опытом;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сочинять небольшие тексты на заданную тему.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реализовывать потребность в общении со сверстниками;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проявлять интерес к общению и групповой работе;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уважать мнение собеседника;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участвовать в выразительном чтении по ролям и инсценировках;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следить за действиями других участников в процессе коллективной творческой деятельности и по необходимости вносить свои коррективы;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действовать в соответствии с коммуникативной ситуацией.</w:t>
      </w:r>
    </w:p>
    <w:p w:rsidR="004253D6" w:rsidRPr="00B5000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r w:rsidRPr="00B5000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 получит возможность научиться: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корректировать действия участников коллективной творческой деятельности;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ориентироваться в нравственном содержании понятий: дружба, дружеские отношения, семейные отношения, близкие родственники;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понимать и учитывать коммуникативную позицию взрослых собеседников;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понимать контекстную речь взрослых;</w:t>
      </w:r>
    </w:p>
    <w:p w:rsidR="004253D6" w:rsidRPr="00CA520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высказывать оценочные суждения, рассуждать, доказывать свою позицию. 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Предметные результаты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lastRenderedPageBreak/>
        <w:t>Виды речевой и читательской деятельности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читать целыми словами вслух и про себя в удобном для ребенка темпе;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читать наизусть стихотворения разных авторов;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читать тексты вслух и про себя, понимать содержание текста, находить в тексте отрывки по заданию;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эмоционально воспринимать произведения разных жанров и видов;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называть заглавия и рассказывать содержание нескольких произведений любимого автора;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выделять главную мысль прочитанного произведения; отвечать на вопросы по содержанию; пересказывать текст, формулировать несложные выводы;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строить высказывания по образцу; рассказывать о событиях произведения от первого и третьего лица;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соотносить иллюстративный материал и основное содержание литературного произведения;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отвечать на вопросы по содержанию картины художника, соотносить его с содержанием произведения;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находить в тексте по подсказке учителя простые средства изображения и выражения чувств героя;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средства авторской оценки героя;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оценивать литературного героя по его поступкам;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составлять описание природы, предметов.</w:t>
      </w:r>
    </w:p>
    <w:p w:rsidR="004253D6" w:rsidRPr="00B5000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r w:rsidRPr="00B5000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 получит возможность научиться: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62D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отличать искусство от науки;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представлять сходство и различие литературы и других видов искусств;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определять тему произведения;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пересказывать текст подробно и выборочно;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сочинять устные рассказы и небольшие тексты на заданную тему и по плану;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осознавать особенности интерпретации литературных произведений в театре и кино;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воспринимать поэзию как особый взгляд на мир;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осознавать наличие художественного вымысла в произведении;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узнавать традиционные выразительные средства фольклора;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понимать многообразие художественных средств выражения авторского отношения к изображаемому;</w:t>
      </w:r>
    </w:p>
    <w:p w:rsidR="004253D6" w:rsidRPr="00262D6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определять тональность и характер произведения (героический, юмористический).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Круг детского чтения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ориентироваться в книге по оглавлению, находить форзац, главы учебника;</w:t>
      </w:r>
    </w:p>
    <w:p w:rsidR="004253D6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выделять основную тему произведения, для краткого описания литературного произведения и книги грамотно использовать понятия: сюжет, герои, персонажи, образ, эпизод, репродукция, эпиграф и др.;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color w:val="000000"/>
          <w:sz w:val="24"/>
          <w:szCs w:val="24"/>
        </w:rPr>
        <w:t>- пользоваться словарем учебника и справочной литературой</w:t>
      </w:r>
      <w:r w:rsidR="009B23D9" w:rsidRPr="009B23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B23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 знакомиться с произведениями в хрестоматии;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color w:val="000000"/>
          <w:sz w:val="24"/>
          <w:szCs w:val="24"/>
        </w:rPr>
        <w:t>- представлять тематическое многообразие литературы разных времен и народов.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proofErr w:type="gramStart"/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</w:t>
      </w:r>
      <w:proofErr w:type="gramEnd"/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 xml:space="preserve"> получит возможность научится: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различать тематику книг, понимать назначение различных книг;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ориентироваться в мире детской литературы на основе знакомства с произведениями отечественной литературы;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определять особенности произведений зарубежной литературы;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рассказывать о самостоятельно прочитанных произведениях, книгах;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ориентироваться в публичной библиотеке;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- называть одно периодическое детское литературно-художественное издание.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Творческая деятельность учащихся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color w:val="000000"/>
          <w:sz w:val="24"/>
          <w:szCs w:val="24"/>
        </w:rPr>
        <w:t>- воспринимать эмоциональное содержание художественных текстов;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color w:val="000000"/>
          <w:sz w:val="24"/>
          <w:szCs w:val="24"/>
        </w:rPr>
        <w:t>- выразительно читать по ролям, передавая основное настроение произведения;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color w:val="000000"/>
          <w:sz w:val="24"/>
          <w:szCs w:val="24"/>
        </w:rPr>
        <w:t>- придумывать точную рифму;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color w:val="000000"/>
          <w:sz w:val="24"/>
          <w:szCs w:val="24"/>
        </w:rPr>
        <w:t>- сочинять устное рассуждение на свободную тему;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color w:val="000000"/>
          <w:sz w:val="24"/>
          <w:szCs w:val="24"/>
        </w:rPr>
        <w:t>- подбирать и создавать иллюстрации к литературному произведению;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color w:val="000000"/>
          <w:sz w:val="24"/>
          <w:szCs w:val="24"/>
        </w:rPr>
        <w:t>- озаглавливать произведение и его части.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</w:pPr>
      <w:proofErr w:type="gramStart"/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>Обучающийся</w:t>
      </w:r>
      <w:proofErr w:type="gramEnd"/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  <w:u w:val="wave"/>
        </w:rPr>
        <w:t xml:space="preserve"> получит возможность научиться: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осознанно использовать при выразительном чтении паузы, логические ударения, выбирать темп речи;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подбирать точное и выразительное слово в соответствии с задачей высказывания;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пересказывать небольшие тексты с творческой задачей;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сочинять устные рассказы и небольшие тексты на заданную тему и по плану, передавая собственное отношение </w:t>
      </w:r>
      <w:proofErr w:type="gramStart"/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</w:t>
      </w:r>
      <w:proofErr w:type="gramEnd"/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изображаемому;</w:t>
      </w:r>
    </w:p>
    <w:p w:rsidR="004253D6" w:rsidRPr="009B23D9" w:rsidRDefault="004253D6" w:rsidP="009B23D9">
      <w:pPr>
        <w:shd w:val="clear" w:color="auto" w:fill="FFFFFF"/>
        <w:spacing w:after="0" w:line="240" w:lineRule="auto"/>
        <w:ind w:firstLine="4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сочинять устно и письменно произведения разных жанров по образцу.</w:t>
      </w:r>
    </w:p>
    <w:p w:rsidR="004253D6" w:rsidRPr="009B23D9" w:rsidRDefault="004253D6" w:rsidP="009B23D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23D9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4253D6" w:rsidRPr="009B23D9" w:rsidRDefault="004253D6" w:rsidP="009B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gramStart"/>
      <w:r w:rsidRPr="009B23D9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9B23D9">
        <w:rPr>
          <w:rFonts w:ascii="Times New Roman" w:eastAsia="Calibri" w:hAnsi="Times New Roman" w:cs="Times New Roman"/>
          <w:sz w:val="24"/>
          <w:szCs w:val="24"/>
        </w:rPr>
        <w:t xml:space="preserve"> будут сформированы: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B23D9">
        <w:rPr>
          <w:rFonts w:ascii="Times New Roman" w:eastAsia="Calibri" w:hAnsi="Times New Roman" w:cs="Times New Roman"/>
          <w:sz w:val="24"/>
          <w:szCs w:val="24"/>
        </w:rPr>
        <w:t>-интерес к содержанию и форме художественных произведений;</w:t>
      </w:r>
    </w:p>
    <w:p w:rsidR="004253D6" w:rsidRPr="009B23D9" w:rsidRDefault="004253D6" w:rsidP="009B23D9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интерес к некоторым видам творческой деятельности на основе литературных произведений;</w:t>
      </w:r>
    </w:p>
    <w:p w:rsidR="004253D6" w:rsidRPr="009B23D9" w:rsidRDefault="004253D6" w:rsidP="009B23D9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интерес к миру чувств и мыслей человека, отраженных в литературе;</w:t>
      </w:r>
    </w:p>
    <w:p w:rsidR="004253D6" w:rsidRPr="009B23D9" w:rsidRDefault="004253D6" w:rsidP="009B23D9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основы эмоционального сопереживания прочитанному или услышанному художественному произведению;</w:t>
      </w:r>
    </w:p>
    <w:p w:rsidR="004253D6" w:rsidRPr="009B23D9" w:rsidRDefault="004253D6" w:rsidP="009B23D9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эмоциональное отношение к чертам характера и поступкам людей на примере героев литературных произведений;</w:t>
      </w:r>
    </w:p>
    <w:p w:rsidR="004253D6" w:rsidRPr="009B23D9" w:rsidRDefault="004253D6" w:rsidP="009B23D9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чувство сопричастности к своему народу;</w:t>
      </w:r>
    </w:p>
    <w:p w:rsidR="004253D6" w:rsidRPr="009B23D9" w:rsidRDefault="004253D6" w:rsidP="009B23D9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понимание моральных норм при оценке поступков героев литературных произведений;</w:t>
      </w:r>
    </w:p>
    <w:p w:rsidR="004253D6" w:rsidRPr="009B23D9" w:rsidRDefault="004253D6" w:rsidP="009B23D9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общее представление о мире разных профессий, их значении и содержании.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получит возможность для формирования:</w:t>
      </w:r>
    </w:p>
    <w:p w:rsidR="004253D6" w:rsidRPr="009B23D9" w:rsidRDefault="004253D6" w:rsidP="009B23D9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понимания необходимости учения, важности чтения для современного человека;</w:t>
      </w:r>
    </w:p>
    <w:p w:rsidR="004253D6" w:rsidRPr="009B23D9" w:rsidRDefault="004253D6" w:rsidP="009B23D9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чувства сопричастности к сохранению чистоты родного языка;</w:t>
      </w:r>
    </w:p>
    <w:p w:rsidR="004253D6" w:rsidRPr="009B23D9" w:rsidRDefault="004253D6" w:rsidP="009B23D9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понятия об ответственности человека за себя и близких, о высших чувствах любви, внимания, заботы;</w:t>
      </w:r>
    </w:p>
    <w:p w:rsidR="004253D6" w:rsidRPr="009B23D9" w:rsidRDefault="004253D6" w:rsidP="009B23D9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понимания своей семейной и этнической идентичности;</w:t>
      </w:r>
    </w:p>
    <w:p w:rsidR="004253D6" w:rsidRPr="009B23D9" w:rsidRDefault="004253D6" w:rsidP="009B23D9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любви к Родине, представлений о героическом прошлом нашего народа;</w:t>
      </w:r>
    </w:p>
    <w:p w:rsidR="004253D6" w:rsidRPr="009B23D9" w:rsidRDefault="004253D6" w:rsidP="009B23D9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чувства ответственности за мир природы;</w:t>
      </w:r>
    </w:p>
    <w:p w:rsidR="004253D6" w:rsidRPr="009B23D9" w:rsidRDefault="004253D6" w:rsidP="009B23D9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умения оценивать свои поступки на основе сопоставления с героями литературных произведений;</w:t>
      </w:r>
    </w:p>
    <w:p w:rsidR="004253D6" w:rsidRPr="009B23D9" w:rsidRDefault="004253D6" w:rsidP="009B23D9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первоначальной ориентации учащегося в системе личностных смыслов;</w:t>
      </w:r>
    </w:p>
    <w:p w:rsidR="004253D6" w:rsidRPr="009B23D9" w:rsidRDefault="004253D6" w:rsidP="009B23D9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понятий о дружбе, сотрудничестве в коллективе, о взаимопомощи и поддержке.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</w:p>
    <w:p w:rsidR="004253D6" w:rsidRPr="009B23D9" w:rsidRDefault="004253D6" w:rsidP="009B23D9">
      <w:pPr>
        <w:widowControl w:val="0"/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принимать учебную задачу, отбирать способы ее решения;</w:t>
      </w:r>
    </w:p>
    <w:p w:rsidR="004253D6" w:rsidRPr="009B23D9" w:rsidRDefault="004253D6" w:rsidP="009B23D9">
      <w:pPr>
        <w:widowControl w:val="0"/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выбирать способы работы с текстом в зависимости от его типа  и стиля, работать с приложениями учебника;</w:t>
      </w:r>
    </w:p>
    <w:p w:rsidR="004253D6" w:rsidRPr="009B23D9" w:rsidRDefault="004253D6" w:rsidP="009B23D9">
      <w:pPr>
        <w:widowControl w:val="0"/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произвольно строить устное и письменное высказывание с учетом учебной задачи;</w:t>
      </w:r>
    </w:p>
    <w:p w:rsidR="004253D6" w:rsidRPr="009B23D9" w:rsidRDefault="004253D6" w:rsidP="009B23D9">
      <w:pPr>
        <w:widowControl w:val="0"/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 работать с учебником, хрестоматией и дополнительной литературой во внеурочное время;</w:t>
      </w:r>
    </w:p>
    <w:p w:rsidR="004253D6" w:rsidRPr="009B23D9" w:rsidRDefault="004253D6" w:rsidP="009B23D9">
      <w:pPr>
        <w:widowControl w:val="0"/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соотносить внешнюю оценку и самооценку;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4253D6" w:rsidRPr="009B23D9" w:rsidRDefault="004253D6" w:rsidP="009B23D9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самостоятельно выделять и формулировать познавательную цель;</w:t>
      </w:r>
    </w:p>
    <w:p w:rsidR="004253D6" w:rsidRPr="009B23D9" w:rsidRDefault="004253D6" w:rsidP="009B23D9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 планирование своей деятельности на основе заданных целей;</w:t>
      </w:r>
    </w:p>
    <w:p w:rsidR="004253D6" w:rsidRPr="009B23D9" w:rsidRDefault="004253D6" w:rsidP="009B23D9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проявлять инициативу при ответе на вопросы и в выполнении заданий;</w:t>
      </w:r>
    </w:p>
    <w:p w:rsidR="004253D6" w:rsidRPr="009B23D9" w:rsidRDefault="004253D6" w:rsidP="009B23D9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 самоконтроль и самопроверку усвоения учебного материала каждого раздела программы;</w:t>
      </w:r>
    </w:p>
    <w:p w:rsidR="004253D6" w:rsidRPr="009B23D9" w:rsidRDefault="004253D6" w:rsidP="009B23D9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 самооценку и адекватно оценивать действия окружающих.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</w:p>
    <w:p w:rsidR="004253D6" w:rsidRPr="009B23D9" w:rsidRDefault="004253D6" w:rsidP="009B23D9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 xml:space="preserve">отличать художественный текст от </w:t>
      </w:r>
      <w:proofErr w:type="gramStart"/>
      <w:r w:rsidRPr="009B23D9">
        <w:rPr>
          <w:rFonts w:ascii="Times New Roman" w:eastAsia="Calibri" w:hAnsi="Times New Roman" w:cs="Times New Roman"/>
          <w:sz w:val="24"/>
          <w:szCs w:val="24"/>
        </w:rPr>
        <w:t>научного</w:t>
      </w:r>
      <w:proofErr w:type="gramEnd"/>
      <w:r w:rsidRPr="009B23D9">
        <w:rPr>
          <w:rFonts w:ascii="Times New Roman" w:eastAsia="Calibri" w:hAnsi="Times New Roman" w:cs="Times New Roman"/>
          <w:sz w:val="24"/>
          <w:szCs w:val="24"/>
        </w:rPr>
        <w:t xml:space="preserve"> и научно-популярного;</w:t>
      </w:r>
    </w:p>
    <w:p w:rsidR="004253D6" w:rsidRPr="009B23D9" w:rsidRDefault="004253D6" w:rsidP="009B23D9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пересказывать текст по плану;</w:t>
      </w:r>
    </w:p>
    <w:p w:rsidR="004253D6" w:rsidRPr="009B23D9" w:rsidRDefault="004253D6" w:rsidP="009B23D9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23D9">
        <w:rPr>
          <w:rFonts w:ascii="Times New Roman" w:eastAsia="Calibri" w:hAnsi="Times New Roman" w:cs="Times New Roman"/>
          <w:sz w:val="24"/>
          <w:szCs w:val="24"/>
        </w:rPr>
        <w:t>структуировать</w:t>
      </w:r>
      <w:proofErr w:type="spellEnd"/>
      <w:r w:rsidRPr="009B23D9">
        <w:rPr>
          <w:rFonts w:ascii="Times New Roman" w:eastAsia="Calibri" w:hAnsi="Times New Roman" w:cs="Times New Roman"/>
          <w:sz w:val="24"/>
          <w:szCs w:val="24"/>
        </w:rPr>
        <w:t xml:space="preserve"> знания при сопоставлении текстов;</w:t>
      </w:r>
    </w:p>
    <w:p w:rsidR="004253D6" w:rsidRPr="009B23D9" w:rsidRDefault="004253D6" w:rsidP="009B23D9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применять схемы, таблицы как способ представления, осмысления и обобщения информации;</w:t>
      </w:r>
    </w:p>
    <w:p w:rsidR="004253D6" w:rsidRPr="009B23D9" w:rsidRDefault="004253D6" w:rsidP="009B23D9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применять известные понятия к новому материалу, формулировать выводы;</w:t>
      </w:r>
    </w:p>
    <w:p w:rsidR="004253D6" w:rsidRPr="009B23D9" w:rsidRDefault="004253D6" w:rsidP="009B23D9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искать и представлять найденную информацию;</w:t>
      </w:r>
    </w:p>
    <w:p w:rsidR="004253D6" w:rsidRPr="009B23D9" w:rsidRDefault="004253D6" w:rsidP="009B23D9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уметь различать существенную и дополнительную информацию, выделять главное;</w:t>
      </w:r>
    </w:p>
    <w:p w:rsidR="004253D6" w:rsidRPr="009B23D9" w:rsidRDefault="004253D6" w:rsidP="009B23D9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знать разные виды словарей, справочников, энциклопедий.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4253D6" w:rsidRPr="009B23D9" w:rsidRDefault="004253D6" w:rsidP="009B23D9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пересказывать близко к тексту небольшие по объему и разные по жанру тексты;</w:t>
      </w:r>
    </w:p>
    <w:p w:rsidR="004253D6" w:rsidRPr="009B23D9" w:rsidRDefault="004253D6" w:rsidP="009B23D9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понимать структуру построения рассуждения;</w:t>
      </w:r>
    </w:p>
    <w:p w:rsidR="004253D6" w:rsidRPr="009B23D9" w:rsidRDefault="004253D6" w:rsidP="009B23D9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воспринимать целостную информацию благодаря интеграции с другими предметами и видами  искусств;</w:t>
      </w:r>
    </w:p>
    <w:p w:rsidR="004253D6" w:rsidRPr="009B23D9" w:rsidRDefault="004253D6" w:rsidP="009B23D9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проявлять инициативу в поиске дополнительной информации, ориентироваться в словарях и справочниках, в контролируемом пространстве Интернета;</w:t>
      </w:r>
    </w:p>
    <w:p w:rsidR="004253D6" w:rsidRPr="009B23D9" w:rsidRDefault="004253D6" w:rsidP="009B23D9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проводить аналогии между изучаемым материалом и собственным опытом;</w:t>
      </w:r>
    </w:p>
    <w:p w:rsidR="004253D6" w:rsidRPr="009B23D9" w:rsidRDefault="004253D6" w:rsidP="009B23D9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создавать художественные тексты разных жанров в устной и письменной форме.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универсальные учебные  действия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</w:p>
    <w:p w:rsidR="004253D6" w:rsidRPr="009B23D9" w:rsidRDefault="004253D6" w:rsidP="009B23D9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выражать свои мысли в устной и письменной речи, в монологе и диалоге, использовать доступные речевые средства в соответствии с задачей высказывания;</w:t>
      </w:r>
    </w:p>
    <w:p w:rsidR="004253D6" w:rsidRPr="009B23D9" w:rsidRDefault="004253D6" w:rsidP="009B23D9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проявлять устойчивый интерес к общению и групповой работе;</w:t>
      </w:r>
    </w:p>
    <w:p w:rsidR="004253D6" w:rsidRPr="009B23D9" w:rsidRDefault="004253D6" w:rsidP="009B23D9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участвовать в учебном диалоге;</w:t>
      </w:r>
    </w:p>
    <w:p w:rsidR="004253D6" w:rsidRPr="009B23D9" w:rsidRDefault="004253D6" w:rsidP="009B23D9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принимать участие в коллективном выполнении заданий, в т.ч. творческих; участвовать в проектах, инсценировках, спектаклях;</w:t>
      </w:r>
    </w:p>
    <w:p w:rsidR="004253D6" w:rsidRPr="009B23D9" w:rsidRDefault="004253D6" w:rsidP="009B23D9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видеть ошибку и исправлять ее с помощью взрослого.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4253D6" w:rsidRPr="009B23D9" w:rsidRDefault="004253D6" w:rsidP="009B23D9">
      <w:pPr>
        <w:widowControl w:val="0"/>
        <w:numPr>
          <w:ilvl w:val="0"/>
          <w:numId w:val="18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выражать свое мнение о проблемах и явлениях жизни, отраженных в литературе;</w:t>
      </w:r>
    </w:p>
    <w:p w:rsidR="004253D6" w:rsidRPr="009B23D9" w:rsidRDefault="004253D6" w:rsidP="009B23D9">
      <w:pPr>
        <w:widowControl w:val="0"/>
        <w:numPr>
          <w:ilvl w:val="0"/>
          <w:numId w:val="18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устно и письменно выражать впечатление от </w:t>
      </w:r>
      <w:proofErr w:type="gramStart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прочитанного</w:t>
      </w:r>
      <w:proofErr w:type="gramEnd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4253D6" w:rsidRPr="009B23D9" w:rsidRDefault="004253D6" w:rsidP="009B23D9">
      <w:pPr>
        <w:widowControl w:val="0"/>
        <w:numPr>
          <w:ilvl w:val="0"/>
          <w:numId w:val="18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проявлять самостоятельность в групповой работе;</w:t>
      </w:r>
    </w:p>
    <w:p w:rsidR="004253D6" w:rsidRPr="009B23D9" w:rsidRDefault="004253D6" w:rsidP="009B23D9">
      <w:pPr>
        <w:widowControl w:val="0"/>
        <w:numPr>
          <w:ilvl w:val="0"/>
          <w:numId w:val="18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контролировать свои действия в коллективной работе;</w:t>
      </w:r>
    </w:p>
    <w:p w:rsidR="004253D6" w:rsidRPr="009B23D9" w:rsidRDefault="004253D6" w:rsidP="009B23D9">
      <w:pPr>
        <w:widowControl w:val="0"/>
        <w:numPr>
          <w:ilvl w:val="0"/>
          <w:numId w:val="18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выбирать способы деятельности в коллективной работе; осуществлять рефлексию относительно процесса деятельности, контролировать и оценивать результаты.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23D9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  <w:u w:val="single"/>
        </w:rPr>
        <w:t>Виды речевой и читательской деятельности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lastRenderedPageBreak/>
        <w:t>Обучающийся научится:</w:t>
      </w:r>
    </w:p>
    <w:p w:rsidR="004253D6" w:rsidRPr="009B23D9" w:rsidRDefault="004253D6" w:rsidP="009B23D9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читать правильно и выразительно целыми словами вслух и про себя;</w:t>
      </w:r>
    </w:p>
    <w:p w:rsidR="004253D6" w:rsidRPr="009B23D9" w:rsidRDefault="004253D6" w:rsidP="009B23D9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читать наизусть стихотворения разных авторов по выбору;</w:t>
      </w:r>
    </w:p>
    <w:p w:rsidR="004253D6" w:rsidRPr="009B23D9" w:rsidRDefault="004253D6" w:rsidP="009B23D9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ориентироваться в тексте, находить в нем повествование, описание, рассуждение;</w:t>
      </w:r>
    </w:p>
    <w:p w:rsidR="004253D6" w:rsidRPr="009B23D9" w:rsidRDefault="004253D6" w:rsidP="009B23D9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кратко пересказывать текст, отвечать на вопросы по тексту и формулировать свои;</w:t>
      </w:r>
    </w:p>
    <w:p w:rsidR="004253D6" w:rsidRPr="009B23D9" w:rsidRDefault="004253D6" w:rsidP="009B23D9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отличать произведения устного народного творчества от авторских произведений;</w:t>
      </w:r>
    </w:p>
    <w:p w:rsidR="004253D6" w:rsidRPr="009B23D9" w:rsidRDefault="004253D6" w:rsidP="009B23D9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определять жанр литературного произведения, называть основную тему;</w:t>
      </w:r>
    </w:p>
    <w:p w:rsidR="004253D6" w:rsidRPr="009B23D9" w:rsidRDefault="004253D6" w:rsidP="009B23D9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узнавать при слушании и чтении жанры художественной литературы;</w:t>
      </w:r>
    </w:p>
    <w:p w:rsidR="004253D6" w:rsidRPr="009B23D9" w:rsidRDefault="004253D6" w:rsidP="009B23D9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характеризовать героев произведений; сравнивать характеры героев разных произведений;</w:t>
      </w:r>
    </w:p>
    <w:p w:rsidR="004253D6" w:rsidRPr="009B23D9" w:rsidRDefault="004253D6" w:rsidP="009B23D9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 xml:space="preserve">выявлять </w:t>
      </w:r>
      <w:proofErr w:type="gramStart"/>
      <w:r w:rsidRPr="009B23D9">
        <w:rPr>
          <w:rFonts w:ascii="Times New Roman" w:eastAsia="Calibri" w:hAnsi="Times New Roman" w:cs="Times New Roman"/>
          <w:sz w:val="24"/>
          <w:szCs w:val="24"/>
        </w:rPr>
        <w:t>авторское</w:t>
      </w:r>
      <w:proofErr w:type="gramEnd"/>
      <w:r w:rsidRPr="009B23D9">
        <w:rPr>
          <w:rFonts w:ascii="Times New Roman" w:eastAsia="Calibri" w:hAnsi="Times New Roman" w:cs="Times New Roman"/>
          <w:sz w:val="24"/>
          <w:szCs w:val="24"/>
        </w:rPr>
        <w:t xml:space="preserve"> отношению к герою;</w:t>
      </w:r>
    </w:p>
    <w:p w:rsidR="004253D6" w:rsidRPr="009B23D9" w:rsidRDefault="004253D6" w:rsidP="009B23D9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понимать специфику прозаических и поэтических произведений;</w:t>
      </w:r>
    </w:p>
    <w:p w:rsidR="004253D6" w:rsidRPr="009B23D9" w:rsidRDefault="004253D6" w:rsidP="009B23D9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соотносить главную мысль и название произведений;</w:t>
      </w:r>
    </w:p>
    <w:p w:rsidR="004253D6" w:rsidRPr="009B23D9" w:rsidRDefault="004253D6" w:rsidP="009B23D9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видеть особенности юмористических произведений;</w:t>
      </w:r>
    </w:p>
    <w:p w:rsidR="004253D6" w:rsidRPr="009B23D9" w:rsidRDefault="004253D6" w:rsidP="009B23D9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соотносить основное  содержание литературного произведения и разнообразный иллюстративный материал.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4253D6" w:rsidRPr="009B23D9" w:rsidRDefault="004253D6" w:rsidP="009B23D9">
      <w:pPr>
        <w:widowControl w:val="0"/>
        <w:numPr>
          <w:ilvl w:val="0"/>
          <w:numId w:val="20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пересказывать текст подробно, кратко, выборочно;</w:t>
      </w:r>
    </w:p>
    <w:p w:rsidR="004253D6" w:rsidRPr="009B23D9" w:rsidRDefault="004253D6" w:rsidP="009B23D9">
      <w:pPr>
        <w:widowControl w:val="0"/>
        <w:numPr>
          <w:ilvl w:val="0"/>
          <w:numId w:val="20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сравнивать различные тексты, делать их элементарный анализ;</w:t>
      </w:r>
    </w:p>
    <w:p w:rsidR="004253D6" w:rsidRPr="009B23D9" w:rsidRDefault="004253D6" w:rsidP="009B23D9">
      <w:pPr>
        <w:widowControl w:val="0"/>
        <w:numPr>
          <w:ilvl w:val="0"/>
          <w:numId w:val="20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представлять особенности устного народного творчества по сравнению </w:t>
      </w:r>
      <w:proofErr w:type="gramStart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proofErr w:type="gramEnd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авторским;</w:t>
      </w:r>
    </w:p>
    <w:p w:rsidR="004253D6" w:rsidRPr="009B23D9" w:rsidRDefault="004253D6" w:rsidP="009B23D9">
      <w:pPr>
        <w:widowControl w:val="0"/>
        <w:numPr>
          <w:ilvl w:val="0"/>
          <w:numId w:val="20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 особенности характера и изображения внутреннего мира героя в произведениях разных жанров;</w:t>
      </w:r>
    </w:p>
    <w:p w:rsidR="004253D6" w:rsidRPr="009B23D9" w:rsidRDefault="004253D6" w:rsidP="009B23D9">
      <w:pPr>
        <w:widowControl w:val="0"/>
        <w:numPr>
          <w:ilvl w:val="0"/>
          <w:numId w:val="20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понимать возможности литературы передавать сложное настроение, изображать развитие чувства;</w:t>
      </w:r>
    </w:p>
    <w:p w:rsidR="004253D6" w:rsidRPr="009B23D9" w:rsidRDefault="004253D6" w:rsidP="009B23D9">
      <w:pPr>
        <w:widowControl w:val="0"/>
        <w:numPr>
          <w:ilvl w:val="0"/>
          <w:numId w:val="20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понимать особенности жанра басни;</w:t>
      </w:r>
    </w:p>
    <w:p w:rsidR="004253D6" w:rsidRPr="009B23D9" w:rsidRDefault="004253D6" w:rsidP="009B23D9">
      <w:pPr>
        <w:widowControl w:val="0"/>
        <w:numPr>
          <w:ilvl w:val="0"/>
          <w:numId w:val="20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 роль портрета и пейзажа в произведениях;</w:t>
      </w:r>
    </w:p>
    <w:p w:rsidR="004253D6" w:rsidRPr="009B23D9" w:rsidRDefault="004253D6" w:rsidP="009B23D9">
      <w:pPr>
        <w:widowControl w:val="0"/>
        <w:numPr>
          <w:ilvl w:val="0"/>
          <w:numId w:val="20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находить в юмористических текстах приемы создания комического;</w:t>
      </w:r>
    </w:p>
    <w:p w:rsidR="004253D6" w:rsidRPr="009B23D9" w:rsidRDefault="004253D6" w:rsidP="009B23D9">
      <w:pPr>
        <w:widowControl w:val="0"/>
        <w:numPr>
          <w:ilvl w:val="0"/>
          <w:numId w:val="20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оценивать поступки героя и отношения автора к нему.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  <w:u w:val="single"/>
        </w:rPr>
        <w:t>Круг детского чтения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</w:p>
    <w:p w:rsidR="004253D6" w:rsidRPr="009B23D9" w:rsidRDefault="004253D6" w:rsidP="009B23D9">
      <w:pPr>
        <w:widowControl w:val="0"/>
        <w:numPr>
          <w:ilvl w:val="0"/>
          <w:numId w:val="2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самостоятельно ориентироваться в содержании учебника, в т</w:t>
      </w:r>
      <w:proofErr w:type="gramStart"/>
      <w:r w:rsidRPr="009B23D9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Pr="009B23D9">
        <w:rPr>
          <w:rFonts w:ascii="Times New Roman" w:eastAsia="Calibri" w:hAnsi="Times New Roman" w:cs="Times New Roman"/>
          <w:sz w:val="24"/>
          <w:szCs w:val="24"/>
        </w:rPr>
        <w:t xml:space="preserve"> по условным значкам, работать с произведениями в хрестоматии;</w:t>
      </w:r>
    </w:p>
    <w:p w:rsidR="004253D6" w:rsidRPr="009B23D9" w:rsidRDefault="004253D6" w:rsidP="009B23D9">
      <w:pPr>
        <w:widowControl w:val="0"/>
        <w:numPr>
          <w:ilvl w:val="0"/>
          <w:numId w:val="2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самостоятельно пользоваться разными разделами словаря, помещенного в учебнике;</w:t>
      </w:r>
    </w:p>
    <w:p w:rsidR="004253D6" w:rsidRPr="009B23D9" w:rsidRDefault="004253D6" w:rsidP="009B23D9">
      <w:pPr>
        <w:widowControl w:val="0"/>
        <w:numPr>
          <w:ilvl w:val="0"/>
          <w:numId w:val="2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осуществлять выбор книги по тематике, заданной в рубрике «Прочитай эти книги»;</w:t>
      </w:r>
    </w:p>
    <w:p w:rsidR="004253D6" w:rsidRPr="009B23D9" w:rsidRDefault="004253D6" w:rsidP="009B23D9">
      <w:pPr>
        <w:widowControl w:val="0"/>
        <w:numPr>
          <w:ilvl w:val="0"/>
          <w:numId w:val="2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осуществлять в библиотеке целенаправленный поиск книг по предложенной тематике и сборников произведений;</w:t>
      </w:r>
    </w:p>
    <w:p w:rsidR="004253D6" w:rsidRPr="009B23D9" w:rsidRDefault="004253D6" w:rsidP="009B23D9">
      <w:pPr>
        <w:widowControl w:val="0"/>
        <w:numPr>
          <w:ilvl w:val="0"/>
          <w:numId w:val="2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готовить сообщения, используя материалы школьной  или публичной библиотеки;</w:t>
      </w:r>
    </w:p>
    <w:p w:rsidR="004253D6" w:rsidRPr="009B23D9" w:rsidRDefault="004253D6" w:rsidP="009B23D9">
      <w:pPr>
        <w:widowControl w:val="0"/>
        <w:numPr>
          <w:ilvl w:val="0"/>
          <w:numId w:val="2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понимать назначение аннотации на литературное произведение;</w:t>
      </w:r>
    </w:p>
    <w:p w:rsidR="004253D6" w:rsidRPr="009B23D9" w:rsidRDefault="004253D6" w:rsidP="009B23D9">
      <w:pPr>
        <w:widowControl w:val="0"/>
        <w:numPr>
          <w:ilvl w:val="0"/>
          <w:numId w:val="2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называть одно периодическое литературно-художественное издание.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4253D6" w:rsidRPr="009B23D9" w:rsidRDefault="004253D6" w:rsidP="009B23D9">
      <w:pPr>
        <w:widowControl w:val="0"/>
        <w:numPr>
          <w:ilvl w:val="0"/>
          <w:numId w:val="2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понимать значимость прочитанного  произведения или книги для себя, своего кругозора;</w:t>
      </w:r>
    </w:p>
    <w:p w:rsidR="004253D6" w:rsidRPr="009B23D9" w:rsidRDefault="004253D6" w:rsidP="009B23D9">
      <w:pPr>
        <w:widowControl w:val="0"/>
        <w:numPr>
          <w:ilvl w:val="0"/>
          <w:numId w:val="2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составлять сборник своих любимых произведений и аннотацию к нему;</w:t>
      </w:r>
    </w:p>
    <w:p w:rsidR="004253D6" w:rsidRPr="009B23D9" w:rsidRDefault="004253D6" w:rsidP="009B23D9">
      <w:pPr>
        <w:widowControl w:val="0"/>
        <w:numPr>
          <w:ilvl w:val="0"/>
          <w:numId w:val="2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писать отзывы от </w:t>
      </w:r>
      <w:proofErr w:type="gramStart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произведении</w:t>
      </w:r>
      <w:proofErr w:type="gramEnd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, используя план написания отзыва;</w:t>
      </w:r>
    </w:p>
    <w:p w:rsidR="004253D6" w:rsidRPr="009B23D9" w:rsidRDefault="004253D6" w:rsidP="009B23D9">
      <w:pPr>
        <w:widowControl w:val="0"/>
        <w:numPr>
          <w:ilvl w:val="0"/>
          <w:numId w:val="2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создавать презентации книг разной тематики;</w:t>
      </w:r>
    </w:p>
    <w:p w:rsidR="004253D6" w:rsidRPr="009B23D9" w:rsidRDefault="004253D6" w:rsidP="009B23D9">
      <w:pPr>
        <w:widowControl w:val="0"/>
        <w:numPr>
          <w:ilvl w:val="0"/>
          <w:numId w:val="2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сопоставлять содержание литературных произведений с их экранизацией;</w:t>
      </w:r>
    </w:p>
    <w:p w:rsidR="004253D6" w:rsidRPr="009B23D9" w:rsidRDefault="004253D6" w:rsidP="009B23D9">
      <w:pPr>
        <w:widowControl w:val="0"/>
        <w:numPr>
          <w:ilvl w:val="0"/>
          <w:numId w:val="2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участвовать в организации литературного вечера;</w:t>
      </w:r>
    </w:p>
    <w:p w:rsidR="004253D6" w:rsidRPr="009B23D9" w:rsidRDefault="004253D6" w:rsidP="009B23D9">
      <w:pPr>
        <w:widowControl w:val="0"/>
        <w:numPr>
          <w:ilvl w:val="0"/>
          <w:numId w:val="2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ориентироваться в мире детской литературы на основе знакомства с произведениями отечественной и зарубежной детской литературы разных эпох.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  <w:u w:val="single"/>
        </w:rPr>
        <w:t>Творческая деятельность учащихся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</w:p>
    <w:p w:rsidR="004253D6" w:rsidRPr="009B23D9" w:rsidRDefault="004253D6" w:rsidP="009B23D9">
      <w:pPr>
        <w:widowControl w:val="0"/>
        <w:numPr>
          <w:ilvl w:val="0"/>
          <w:numId w:val="25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пересказывать те</w:t>
      </w:r>
      <w:proofErr w:type="gramStart"/>
      <w:r w:rsidRPr="009B23D9">
        <w:rPr>
          <w:rFonts w:ascii="Times New Roman" w:eastAsia="Calibri" w:hAnsi="Times New Roman" w:cs="Times New Roman"/>
          <w:sz w:val="24"/>
          <w:szCs w:val="24"/>
        </w:rPr>
        <w:t>кст кр</w:t>
      </w:r>
      <w:proofErr w:type="gramEnd"/>
      <w:r w:rsidRPr="009B23D9">
        <w:rPr>
          <w:rFonts w:ascii="Times New Roman" w:eastAsia="Calibri" w:hAnsi="Times New Roman" w:cs="Times New Roman"/>
          <w:sz w:val="24"/>
          <w:szCs w:val="24"/>
        </w:rPr>
        <w:t xml:space="preserve">атко, выборочно, подробно и с его творческой обработкой в </w:t>
      </w:r>
      <w:r w:rsidRPr="009B23D9">
        <w:rPr>
          <w:rFonts w:ascii="Times New Roman" w:eastAsia="Calibri" w:hAnsi="Times New Roman" w:cs="Times New Roman"/>
          <w:sz w:val="24"/>
          <w:szCs w:val="24"/>
        </w:rPr>
        <w:lastRenderedPageBreak/>
        <w:t>зависимости от учебной задачи;</w:t>
      </w:r>
    </w:p>
    <w:p w:rsidR="004253D6" w:rsidRPr="009B23D9" w:rsidRDefault="004253D6" w:rsidP="009B23D9">
      <w:pPr>
        <w:widowControl w:val="0"/>
        <w:numPr>
          <w:ilvl w:val="0"/>
          <w:numId w:val="25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читать по ролям, инсценировать, передавая основное настроение произведения;</w:t>
      </w:r>
    </w:p>
    <w:p w:rsidR="004253D6" w:rsidRPr="009B23D9" w:rsidRDefault="004253D6" w:rsidP="009B23D9">
      <w:pPr>
        <w:widowControl w:val="0"/>
        <w:numPr>
          <w:ilvl w:val="0"/>
          <w:numId w:val="25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передавать в выразительном чтении изменение эмоционального состояния героя;</w:t>
      </w:r>
    </w:p>
    <w:p w:rsidR="004253D6" w:rsidRPr="009B23D9" w:rsidRDefault="004253D6" w:rsidP="009B23D9">
      <w:pPr>
        <w:widowControl w:val="0"/>
        <w:numPr>
          <w:ilvl w:val="0"/>
          <w:numId w:val="25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выражать свои эмоции и чувства в выразительном чтении, рисовании, творческой деятельности;</w:t>
      </w:r>
    </w:p>
    <w:p w:rsidR="004253D6" w:rsidRPr="009B23D9" w:rsidRDefault="004253D6" w:rsidP="009B23D9">
      <w:pPr>
        <w:widowControl w:val="0"/>
        <w:numPr>
          <w:ilvl w:val="0"/>
          <w:numId w:val="25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sz w:val="24"/>
          <w:szCs w:val="24"/>
        </w:rPr>
        <w:t>создавать небольшие художественные тексты в стиле изученных жанров.</w:t>
      </w:r>
    </w:p>
    <w:p w:rsidR="004253D6" w:rsidRPr="009B23D9" w:rsidRDefault="004253D6" w:rsidP="009B23D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4253D6" w:rsidRPr="009B23D9" w:rsidRDefault="004253D6" w:rsidP="009B23D9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сознательно пользоваться различными средствами выразительного чтения;</w:t>
      </w:r>
    </w:p>
    <w:p w:rsidR="004253D6" w:rsidRPr="009B23D9" w:rsidRDefault="004253D6" w:rsidP="009B23D9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читать, передавая авторское отношение к поступкам героя;</w:t>
      </w:r>
    </w:p>
    <w:p w:rsidR="004253D6" w:rsidRPr="009B23D9" w:rsidRDefault="004253D6" w:rsidP="009B23D9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подбирать и рисовать иллюстрации к литературному произведению;</w:t>
      </w:r>
    </w:p>
    <w:p w:rsidR="004253D6" w:rsidRPr="009B23D9" w:rsidRDefault="004253D6" w:rsidP="009B23D9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читать и разыгрывать диалоги, пересказывать тексты;</w:t>
      </w:r>
    </w:p>
    <w:p w:rsidR="004253D6" w:rsidRPr="009B23D9" w:rsidRDefault="004253D6" w:rsidP="009B23D9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3D9">
        <w:rPr>
          <w:rFonts w:ascii="Times New Roman" w:eastAsia="Calibri" w:hAnsi="Times New Roman" w:cs="Times New Roman"/>
          <w:i/>
          <w:iCs/>
          <w:sz w:val="24"/>
          <w:szCs w:val="24"/>
        </w:rPr>
        <w:t>сочинять небольшие тексты, сознательно используя выразительные средства произведений разных жанров.</w:t>
      </w:r>
    </w:p>
    <w:p w:rsidR="004253D6" w:rsidRPr="009B23D9" w:rsidRDefault="004253D6" w:rsidP="009B23D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3D6" w:rsidRPr="009B23D9" w:rsidRDefault="004253D6" w:rsidP="009B23D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23D9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5227F9" w:rsidRPr="005227F9" w:rsidRDefault="004253D6" w:rsidP="005227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9B23D9">
        <w:rPr>
          <w:rFonts w:ascii="Times New Roman" w:hAnsi="Times New Roman" w:cs="Times New Roman"/>
          <w:sz w:val="24"/>
          <w:szCs w:val="24"/>
        </w:rPr>
        <w:t xml:space="preserve"> обучения в начальной школе являются:</w:t>
      </w:r>
    </w:p>
    <w:p w:rsidR="005227F9" w:rsidRDefault="004253D6" w:rsidP="0052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sz w:val="24"/>
          <w:szCs w:val="24"/>
        </w:rPr>
        <w:t>осознание детьми значимости чтения для своего дальнейшего развития и успешного обучения;</w:t>
      </w:r>
    </w:p>
    <w:p w:rsidR="005227F9" w:rsidRDefault="004253D6" w:rsidP="0052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sz w:val="24"/>
          <w:szCs w:val="24"/>
        </w:rPr>
        <w:t xml:space="preserve"> формирование по</w:t>
      </w:r>
      <w:r w:rsidRPr="009B23D9">
        <w:rPr>
          <w:rFonts w:ascii="Times New Roman" w:hAnsi="Times New Roman" w:cs="Times New Roman"/>
          <w:sz w:val="24"/>
          <w:szCs w:val="24"/>
        </w:rPr>
        <w:softHyphen/>
        <w:t>требности в систематическом чтении как средстве познания мира и самого себя;</w:t>
      </w:r>
    </w:p>
    <w:p w:rsidR="005227F9" w:rsidRDefault="005227F9" w:rsidP="0052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F9">
        <w:rPr>
          <w:rFonts w:ascii="Times New Roman" w:hAnsi="Times New Roman" w:cs="Times New Roman"/>
          <w:sz w:val="24"/>
          <w:szCs w:val="24"/>
        </w:rPr>
        <w:t xml:space="preserve"> </w:t>
      </w:r>
      <w:r w:rsidRPr="009B23D9">
        <w:rPr>
          <w:rFonts w:ascii="Times New Roman" w:hAnsi="Times New Roman" w:cs="Times New Roman"/>
          <w:sz w:val="24"/>
          <w:szCs w:val="24"/>
        </w:rPr>
        <w:t>эмоциональная отзывчивость на прочитанное; умение высказывать свою точку зре</w:t>
      </w:r>
      <w:r w:rsidRPr="009B23D9">
        <w:rPr>
          <w:rFonts w:ascii="Times New Roman" w:hAnsi="Times New Roman" w:cs="Times New Roman"/>
          <w:sz w:val="24"/>
          <w:szCs w:val="24"/>
        </w:rPr>
        <w:softHyphen/>
        <w:t>ния и уважение мнения собеседника.</w:t>
      </w:r>
    </w:p>
    <w:p w:rsidR="005227F9" w:rsidRDefault="004253D6" w:rsidP="0052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sz w:val="24"/>
          <w:szCs w:val="24"/>
        </w:rPr>
        <w:t xml:space="preserve">знакомство с культурно-историческим наследием России, общечеловеческими ценностями; </w:t>
      </w:r>
    </w:p>
    <w:p w:rsidR="005227F9" w:rsidRDefault="004253D6" w:rsidP="0052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sz w:val="24"/>
          <w:szCs w:val="24"/>
        </w:rPr>
        <w:t>восприятие ли</w:t>
      </w:r>
      <w:r w:rsidRPr="009B23D9">
        <w:rPr>
          <w:rFonts w:ascii="Times New Roman" w:hAnsi="Times New Roman" w:cs="Times New Roman"/>
          <w:sz w:val="24"/>
          <w:szCs w:val="24"/>
        </w:rPr>
        <w:softHyphen/>
        <w:t>тературного произведения как особого вида искусства; полноценное восприятие художественной литературы;</w:t>
      </w:r>
    </w:p>
    <w:p w:rsidR="005227F9" w:rsidRDefault="004253D6" w:rsidP="005227F9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7F9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227F9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5227F9">
        <w:rPr>
          <w:rFonts w:ascii="Times New Roman" w:hAnsi="Times New Roman" w:cs="Times New Roman"/>
          <w:sz w:val="24"/>
          <w:szCs w:val="24"/>
        </w:rPr>
        <w:t xml:space="preserve"> обучения в начальной школе являются: </w:t>
      </w:r>
    </w:p>
    <w:p w:rsidR="005227F9" w:rsidRPr="005227F9" w:rsidRDefault="004253D6" w:rsidP="005227F9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27F9">
        <w:rPr>
          <w:rFonts w:ascii="Times New Roman" w:hAnsi="Times New Roman" w:cs="Times New Roman"/>
          <w:sz w:val="24"/>
          <w:szCs w:val="24"/>
        </w:rPr>
        <w:t xml:space="preserve">освоение приёмов поиска нужной информации; </w:t>
      </w:r>
    </w:p>
    <w:p w:rsidR="005227F9" w:rsidRPr="005227F9" w:rsidRDefault="004253D6" w:rsidP="005227F9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27F9">
        <w:rPr>
          <w:rFonts w:ascii="Times New Roman" w:hAnsi="Times New Roman" w:cs="Times New Roman"/>
          <w:sz w:val="24"/>
          <w:szCs w:val="24"/>
        </w:rPr>
        <w:t xml:space="preserve">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</w:t>
      </w:r>
    </w:p>
    <w:p w:rsidR="005227F9" w:rsidRPr="005227F9" w:rsidRDefault="004253D6" w:rsidP="005227F9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27F9">
        <w:rPr>
          <w:rFonts w:ascii="Times New Roman" w:hAnsi="Times New Roman" w:cs="Times New Roman"/>
          <w:sz w:val="24"/>
          <w:szCs w:val="24"/>
        </w:rPr>
        <w:t>умением высказывать и по</w:t>
      </w:r>
      <w:r w:rsidRPr="005227F9">
        <w:rPr>
          <w:rFonts w:ascii="Times New Roman" w:hAnsi="Times New Roman" w:cs="Times New Roman"/>
          <w:sz w:val="24"/>
          <w:szCs w:val="24"/>
        </w:rPr>
        <w:softHyphen/>
        <w:t xml:space="preserve">яснять свою точку зрения; </w:t>
      </w:r>
    </w:p>
    <w:p w:rsidR="005227F9" w:rsidRPr="005227F9" w:rsidRDefault="004253D6" w:rsidP="005227F9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27F9">
        <w:rPr>
          <w:rFonts w:ascii="Times New Roman" w:hAnsi="Times New Roman" w:cs="Times New Roman"/>
          <w:sz w:val="24"/>
          <w:szCs w:val="24"/>
        </w:rPr>
        <w:t>освоение правил и способов взаимодействия с окружающим миром;</w:t>
      </w:r>
    </w:p>
    <w:p w:rsidR="005227F9" w:rsidRPr="005227F9" w:rsidRDefault="004253D6" w:rsidP="005227F9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27F9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правилах и нормах поведения, принятых в обществе; овладение основами коммуникативной деятельности, </w:t>
      </w:r>
    </w:p>
    <w:p w:rsidR="004253D6" w:rsidRPr="005227F9" w:rsidRDefault="004253D6" w:rsidP="005227F9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27F9">
        <w:rPr>
          <w:rFonts w:ascii="Times New Roman" w:hAnsi="Times New Roman" w:cs="Times New Roman"/>
          <w:sz w:val="24"/>
          <w:szCs w:val="24"/>
        </w:rPr>
        <w:t>осознание на практическом уровне значимости рабо</w:t>
      </w:r>
      <w:r w:rsidRPr="005227F9">
        <w:rPr>
          <w:rFonts w:ascii="Times New Roman" w:hAnsi="Times New Roman" w:cs="Times New Roman"/>
          <w:sz w:val="24"/>
          <w:szCs w:val="24"/>
        </w:rPr>
        <w:softHyphen/>
        <w:t>ты в группе и освоение правил групповой работы.</w:t>
      </w:r>
    </w:p>
    <w:p w:rsidR="005227F9" w:rsidRDefault="004253D6" w:rsidP="009B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E5CA5" w:rsidRPr="009B23D9">
        <w:rPr>
          <w:rFonts w:ascii="Times New Roman" w:hAnsi="Times New Roman" w:cs="Times New Roman"/>
          <w:b/>
          <w:sz w:val="24"/>
          <w:szCs w:val="24"/>
        </w:rPr>
        <w:tab/>
      </w:r>
      <w:r w:rsidRPr="009B23D9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B23D9">
        <w:rPr>
          <w:rFonts w:ascii="Times New Roman" w:hAnsi="Times New Roman" w:cs="Times New Roman"/>
          <w:sz w:val="24"/>
          <w:szCs w:val="24"/>
        </w:rPr>
        <w:t xml:space="preserve"> обучения в начальной школе являются: формирование необ</w:t>
      </w:r>
      <w:r w:rsidRPr="009B23D9">
        <w:rPr>
          <w:rFonts w:ascii="Times New Roman" w:hAnsi="Times New Roman" w:cs="Times New Roman"/>
          <w:sz w:val="24"/>
          <w:szCs w:val="24"/>
        </w:rPr>
        <w:softHyphen/>
        <w:t xml:space="preserve">ходимого уровня читательской компетентности; </w:t>
      </w:r>
    </w:p>
    <w:p w:rsidR="005227F9" w:rsidRDefault="004253D6" w:rsidP="009B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sz w:val="24"/>
          <w:szCs w:val="24"/>
        </w:rPr>
        <w:t>овладение техникой чтения, приёмами понима</w:t>
      </w:r>
      <w:r w:rsidRPr="009B23D9">
        <w:rPr>
          <w:rFonts w:ascii="Times New Roman" w:hAnsi="Times New Roman" w:cs="Times New Roman"/>
          <w:sz w:val="24"/>
          <w:szCs w:val="24"/>
        </w:rPr>
        <w:softHyphen/>
        <w:t xml:space="preserve">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</w:t>
      </w:r>
    </w:p>
    <w:p w:rsidR="005227F9" w:rsidRDefault="004253D6" w:rsidP="009B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sz w:val="24"/>
          <w:szCs w:val="24"/>
        </w:rPr>
        <w:t>умение са</w:t>
      </w:r>
      <w:r w:rsidRPr="009B23D9">
        <w:rPr>
          <w:rFonts w:ascii="Times New Roman" w:hAnsi="Times New Roman" w:cs="Times New Roman"/>
          <w:sz w:val="24"/>
          <w:szCs w:val="24"/>
        </w:rPr>
        <w:softHyphen/>
        <w:t xml:space="preserve">мостоятельно выбирать интересующую ученика литературу; </w:t>
      </w:r>
    </w:p>
    <w:p w:rsidR="005227F9" w:rsidRDefault="004253D6" w:rsidP="009B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sz w:val="24"/>
          <w:szCs w:val="24"/>
        </w:rPr>
        <w:t xml:space="preserve">умение пользоваться словарями и справочниками; </w:t>
      </w:r>
    </w:p>
    <w:p w:rsidR="005227F9" w:rsidRDefault="004253D6" w:rsidP="009B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sz w:val="24"/>
          <w:szCs w:val="24"/>
        </w:rPr>
        <w:t xml:space="preserve">осознание себя как грамотного читателя, способного к творческой деятельности; </w:t>
      </w:r>
    </w:p>
    <w:p w:rsidR="005227F9" w:rsidRDefault="004253D6" w:rsidP="009B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sz w:val="24"/>
          <w:szCs w:val="24"/>
        </w:rPr>
        <w:t>умение составлять несложные монологические высказывания о произведении (героях, событи</w:t>
      </w:r>
      <w:r w:rsidRPr="009B23D9">
        <w:rPr>
          <w:rFonts w:ascii="Times New Roman" w:hAnsi="Times New Roman" w:cs="Times New Roman"/>
          <w:sz w:val="24"/>
          <w:szCs w:val="24"/>
        </w:rPr>
        <w:softHyphen/>
        <w:t>ях),</w:t>
      </w:r>
    </w:p>
    <w:p w:rsidR="005227F9" w:rsidRDefault="004253D6" w:rsidP="009B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sz w:val="24"/>
          <w:szCs w:val="24"/>
        </w:rPr>
        <w:t xml:space="preserve"> устно передавать содержание текста по плану,</w:t>
      </w:r>
    </w:p>
    <w:p w:rsidR="005227F9" w:rsidRDefault="004253D6" w:rsidP="009B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sz w:val="24"/>
          <w:szCs w:val="24"/>
        </w:rPr>
        <w:t xml:space="preserve"> составлять небольшие тексты повествова</w:t>
      </w:r>
      <w:r w:rsidRPr="009B23D9">
        <w:rPr>
          <w:rFonts w:ascii="Times New Roman" w:hAnsi="Times New Roman" w:cs="Times New Roman"/>
          <w:sz w:val="24"/>
          <w:szCs w:val="24"/>
        </w:rPr>
        <w:softHyphen/>
        <w:t xml:space="preserve">тельного характера с элементами рассуждения и описания; </w:t>
      </w:r>
    </w:p>
    <w:p w:rsidR="004253D6" w:rsidRPr="009B23D9" w:rsidRDefault="004253D6" w:rsidP="009B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sz w:val="24"/>
          <w:szCs w:val="24"/>
        </w:rPr>
        <w:lastRenderedPageBreak/>
        <w:t>умение декламировать (читать наи</w:t>
      </w:r>
      <w:r w:rsidRPr="009B23D9">
        <w:rPr>
          <w:rFonts w:ascii="Times New Roman" w:hAnsi="Times New Roman" w:cs="Times New Roman"/>
          <w:sz w:val="24"/>
          <w:szCs w:val="24"/>
        </w:rPr>
        <w:softHyphen/>
        <w:t>зусть) стихотворные произведения, выступать перед знакомой аудиторией (сверстниками, роди</w:t>
      </w:r>
      <w:r w:rsidRPr="009B23D9">
        <w:rPr>
          <w:rFonts w:ascii="Times New Roman" w:hAnsi="Times New Roman" w:cs="Times New Roman"/>
          <w:sz w:val="24"/>
          <w:szCs w:val="24"/>
        </w:rPr>
        <w:softHyphen/>
        <w:t>телями, педагогами) с небольшими сообщениями.</w:t>
      </w:r>
    </w:p>
    <w:p w:rsidR="009B23D9" w:rsidRPr="009B23D9" w:rsidRDefault="009B23D9" w:rsidP="009B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3D9" w:rsidRPr="00F90064" w:rsidRDefault="009B23D9" w:rsidP="009B23D9">
      <w:pPr>
        <w:pStyle w:val="af1"/>
        <w:jc w:val="center"/>
        <w:rPr>
          <w:b/>
          <w:bCs/>
          <w:u w:val="single"/>
          <w:lang w:bidi="he-IL"/>
        </w:rPr>
      </w:pPr>
      <w:r w:rsidRPr="00F90064">
        <w:rPr>
          <w:b/>
          <w:bCs/>
          <w:u w:val="single"/>
          <w:lang w:bidi="he-IL"/>
        </w:rPr>
        <w:t>1 класс (33 ч)</w:t>
      </w:r>
    </w:p>
    <w:p w:rsidR="009B23D9" w:rsidRPr="00F90064" w:rsidRDefault="009B23D9" w:rsidP="009B23D9">
      <w:pPr>
        <w:pStyle w:val="af1"/>
        <w:rPr>
          <w:b/>
          <w:bCs/>
          <w:u w:val="single"/>
          <w:lang w:bidi="he-IL"/>
        </w:rPr>
      </w:pPr>
    </w:p>
    <w:p w:rsidR="009B23D9" w:rsidRPr="00F90064" w:rsidRDefault="009B23D9" w:rsidP="009B23D9">
      <w:pPr>
        <w:pStyle w:val="af1"/>
        <w:jc w:val="both"/>
        <w:rPr>
          <w:b/>
          <w:bCs/>
          <w:u w:val="single"/>
          <w:lang w:bidi="he-IL"/>
        </w:rPr>
      </w:pPr>
    </w:p>
    <w:p w:rsidR="009B23D9" w:rsidRPr="00985C17" w:rsidRDefault="009B23D9" w:rsidP="009B23D9">
      <w:pPr>
        <w:pStyle w:val="af1"/>
        <w:jc w:val="both"/>
        <w:rPr>
          <w:w w:val="116"/>
          <w:lang w:bidi="he-IL"/>
        </w:rPr>
      </w:pPr>
      <w:r w:rsidRPr="00985C17">
        <w:rPr>
          <w:b/>
          <w:bCs/>
          <w:lang w:bidi="he-IL"/>
        </w:rPr>
        <w:t xml:space="preserve">Здравствуй, книга </w:t>
      </w:r>
      <w:r w:rsidRPr="00985C17">
        <w:rPr>
          <w:w w:val="109"/>
          <w:lang w:bidi="he-IL"/>
        </w:rPr>
        <w:t xml:space="preserve">(2 </w:t>
      </w:r>
      <w:r w:rsidRPr="00985C17">
        <w:rPr>
          <w:w w:val="116"/>
          <w:lang w:bidi="he-IL"/>
        </w:rPr>
        <w:t xml:space="preserve">ч)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>Учебная книга. Элементы структуры учебной книги (обложка, ти</w:t>
      </w:r>
      <w:r w:rsidRPr="00985C17">
        <w:rPr>
          <w:w w:val="105"/>
          <w:lang w:bidi="he-IL"/>
        </w:rPr>
        <w:softHyphen/>
        <w:t>тульный лист, оглавление). Аппарат ориентировки. Правила пользова</w:t>
      </w:r>
      <w:r w:rsidRPr="00985C17">
        <w:rPr>
          <w:w w:val="105"/>
          <w:lang w:bidi="he-IL"/>
        </w:rPr>
        <w:softHyphen/>
        <w:t xml:space="preserve">ния книгой. Игра «Что в твоём рюкзаке живёт?».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Книга-произведение (большеформатная, в типовом оформлении). Обложка книги: информация о книге (название книги), иллюстрация (определение темы и жанра). Классификация книг по темам и жанрам (работа в группах).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Домашняя библиотека, классная библиотека, школьная библиотека.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Правила поведения в библиотеке. </w:t>
      </w:r>
    </w:p>
    <w:p w:rsidR="009B23D9" w:rsidRPr="00985C17" w:rsidRDefault="009B23D9" w:rsidP="009B23D9">
      <w:pPr>
        <w:pStyle w:val="af1"/>
        <w:jc w:val="both"/>
        <w:rPr>
          <w:w w:val="116"/>
          <w:lang w:bidi="he-IL"/>
        </w:rPr>
      </w:pPr>
      <w:r w:rsidRPr="00985C17">
        <w:rPr>
          <w:b/>
          <w:bCs/>
          <w:lang w:bidi="he-IL"/>
        </w:rPr>
        <w:t xml:space="preserve">Книги о Родине и родной природе </w:t>
      </w:r>
      <w:r w:rsidRPr="00985C17">
        <w:rPr>
          <w:w w:val="109"/>
          <w:lang w:bidi="he-IL"/>
        </w:rPr>
        <w:t xml:space="preserve">(2 </w:t>
      </w:r>
      <w:r w:rsidRPr="00985C17">
        <w:rPr>
          <w:w w:val="116"/>
          <w:lang w:bidi="he-IL"/>
        </w:rPr>
        <w:t xml:space="preserve">ч)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>Книги о Родине и родной природе детских писателей (книга-про</w:t>
      </w:r>
      <w:r w:rsidRPr="00985C17">
        <w:rPr>
          <w:w w:val="105"/>
          <w:lang w:bidi="he-IL"/>
        </w:rPr>
        <w:softHyphen/>
        <w:t xml:space="preserve">изведение и книга-сборник).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Структура книги, справочный аппарат книги. </w:t>
      </w:r>
    </w:p>
    <w:p w:rsidR="009B23D9" w:rsidRPr="00985C17" w:rsidRDefault="009B23D9" w:rsidP="009B23D9">
      <w:pPr>
        <w:pStyle w:val="af1"/>
        <w:jc w:val="both"/>
      </w:pPr>
      <w:r w:rsidRPr="00985C17">
        <w:t>Читальный зал: культура самостоятельной работы с выбранной кни</w:t>
      </w:r>
      <w:r w:rsidRPr="00985C17">
        <w:softHyphen/>
        <w:t xml:space="preserve">гой (рассматривание, чтение или слушание). </w:t>
      </w:r>
    </w:p>
    <w:p w:rsidR="009B23D9" w:rsidRPr="00985C17" w:rsidRDefault="009B23D9" w:rsidP="009B23D9">
      <w:pPr>
        <w:pStyle w:val="af1"/>
        <w:jc w:val="both"/>
        <w:rPr>
          <w:w w:val="112"/>
        </w:rPr>
      </w:pPr>
      <w:r w:rsidRPr="00985C17">
        <w:rPr>
          <w:b/>
          <w:bCs/>
        </w:rPr>
        <w:t xml:space="preserve">Писатели детям </w:t>
      </w:r>
      <w:r w:rsidRPr="00985C17">
        <w:rPr>
          <w:w w:val="121"/>
        </w:rPr>
        <w:t xml:space="preserve">(3 </w:t>
      </w:r>
      <w:r w:rsidRPr="00985C17">
        <w:rPr>
          <w:w w:val="112"/>
        </w:rPr>
        <w:t xml:space="preserve">ч)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Книги детских писателей-классиков (А. </w:t>
      </w:r>
      <w:proofErr w:type="spellStart"/>
      <w:r w:rsidRPr="00985C17">
        <w:t>Барто</w:t>
      </w:r>
      <w:proofErr w:type="spellEnd"/>
      <w:r w:rsidRPr="00985C17">
        <w:t>, К. Чуковский, С. Мар</w:t>
      </w:r>
      <w:r w:rsidRPr="00985C17">
        <w:softHyphen/>
        <w:t xml:space="preserve">шак, Я. Аким, Л. Пантелеев).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Детские книги с рассказами современных писателей (М. </w:t>
      </w:r>
      <w:proofErr w:type="spellStart"/>
      <w:r w:rsidRPr="00985C17">
        <w:t>Пляцков</w:t>
      </w:r>
      <w:r w:rsidRPr="00985C17">
        <w:softHyphen/>
        <w:t>ский</w:t>
      </w:r>
      <w:proofErr w:type="spellEnd"/>
      <w:r w:rsidRPr="00985C17">
        <w:t xml:space="preserve">, С. Георгиев, М. Дружинина, С. Степанов и др.).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Выставка книг детских писателей. Слушание и рассматривание одной из детских книг. Художники-иллюстраторы детских книг. </w:t>
      </w:r>
    </w:p>
    <w:p w:rsidR="009B23D9" w:rsidRPr="00985C17" w:rsidRDefault="009B23D9" w:rsidP="009B23D9">
      <w:pPr>
        <w:pStyle w:val="af1"/>
        <w:jc w:val="both"/>
      </w:pPr>
      <w:proofErr w:type="spellStart"/>
      <w:r w:rsidRPr="00985C17">
        <w:t>Инсценирование</w:t>
      </w:r>
      <w:proofErr w:type="spellEnd"/>
      <w:r w:rsidRPr="00985C17">
        <w:t xml:space="preserve"> картин-эпизодов из выбранной книги. </w:t>
      </w:r>
    </w:p>
    <w:p w:rsidR="009B23D9" w:rsidRPr="00985C17" w:rsidRDefault="009B23D9" w:rsidP="009B23D9">
      <w:pPr>
        <w:pStyle w:val="af1"/>
        <w:jc w:val="both"/>
        <w:rPr>
          <w:w w:val="112"/>
        </w:rPr>
      </w:pPr>
      <w:r w:rsidRPr="00985C17">
        <w:rPr>
          <w:b/>
          <w:bCs/>
        </w:rPr>
        <w:t xml:space="preserve">Народная мудрость. Книги-сборники </w:t>
      </w:r>
      <w:r w:rsidRPr="00985C17">
        <w:rPr>
          <w:w w:val="112"/>
        </w:rPr>
        <w:t xml:space="preserve">(2 ч)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Книги-сборники малых жанров фольклора. Особенности детских книг с фольклорными произведениями для детей (оформление, тексты).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Игры «Посчитайся», «Отгадай загадку». Творческая работа «Сочини загадку». </w:t>
      </w:r>
    </w:p>
    <w:p w:rsidR="009B23D9" w:rsidRPr="00985C17" w:rsidRDefault="009B23D9" w:rsidP="009B23D9">
      <w:pPr>
        <w:pStyle w:val="af1"/>
        <w:jc w:val="both"/>
        <w:rPr>
          <w:w w:val="112"/>
        </w:rPr>
      </w:pPr>
      <w:r w:rsidRPr="00985C17">
        <w:rPr>
          <w:b/>
          <w:bCs/>
        </w:rPr>
        <w:t xml:space="preserve">По страницам книг В. </w:t>
      </w:r>
      <w:proofErr w:type="spellStart"/>
      <w:r w:rsidRPr="00985C17">
        <w:rPr>
          <w:b/>
          <w:bCs/>
        </w:rPr>
        <w:t>Сутеева</w:t>
      </w:r>
      <w:proofErr w:type="spellEnd"/>
      <w:r w:rsidRPr="00985C17">
        <w:rPr>
          <w:b/>
          <w:bCs/>
        </w:rPr>
        <w:t xml:space="preserve"> </w:t>
      </w:r>
      <w:r w:rsidRPr="00985C17">
        <w:rPr>
          <w:w w:val="121"/>
        </w:rPr>
        <w:t xml:space="preserve">(3 </w:t>
      </w:r>
      <w:r w:rsidRPr="00985C17">
        <w:rPr>
          <w:w w:val="112"/>
        </w:rPr>
        <w:t xml:space="preserve">ч) </w:t>
      </w:r>
    </w:p>
    <w:p w:rsidR="009B23D9" w:rsidRPr="00985C17" w:rsidRDefault="009B23D9" w:rsidP="009B23D9">
      <w:pPr>
        <w:pStyle w:val="af1"/>
        <w:tabs>
          <w:tab w:val="left" w:pos="10433"/>
        </w:tabs>
        <w:jc w:val="both"/>
      </w:pPr>
      <w:r w:rsidRPr="00985C17">
        <w:t xml:space="preserve">Книги В. </w:t>
      </w:r>
      <w:proofErr w:type="spellStart"/>
      <w:r w:rsidRPr="00985C17">
        <w:t>Сутеева</w:t>
      </w:r>
      <w:proofErr w:type="spellEnd"/>
      <w:r w:rsidRPr="00985C17">
        <w:t xml:space="preserve"> (книги-сборники, книги-произведения). Структура книги-сборника. </w:t>
      </w:r>
    </w:p>
    <w:p w:rsidR="009B23D9" w:rsidRPr="00985C17" w:rsidRDefault="009B23D9" w:rsidP="009B23D9">
      <w:pPr>
        <w:pStyle w:val="af1"/>
        <w:tabs>
          <w:tab w:val="left" w:pos="10433"/>
        </w:tabs>
        <w:jc w:val="both"/>
      </w:pPr>
      <w:r w:rsidRPr="00985C17">
        <w:t xml:space="preserve">В. </w:t>
      </w:r>
      <w:proofErr w:type="spellStart"/>
      <w:r w:rsidRPr="00985C17">
        <w:t>Сутеев</w:t>
      </w:r>
      <w:proofErr w:type="spellEnd"/>
      <w:r w:rsidRPr="00985C17">
        <w:t xml:space="preserve"> - автор и художник-оформитель. Игра «По страницам сказок В. </w:t>
      </w:r>
      <w:proofErr w:type="spellStart"/>
      <w:r w:rsidRPr="00985C17">
        <w:t>Сутеева</w:t>
      </w:r>
      <w:proofErr w:type="spellEnd"/>
      <w:r w:rsidRPr="00985C17">
        <w:t xml:space="preserve">». </w:t>
      </w:r>
    </w:p>
    <w:p w:rsidR="009B23D9" w:rsidRPr="00985C17" w:rsidRDefault="009B23D9" w:rsidP="009B23D9">
      <w:pPr>
        <w:pStyle w:val="af1"/>
        <w:tabs>
          <w:tab w:val="left" w:pos="10433"/>
        </w:tabs>
        <w:jc w:val="both"/>
      </w:pPr>
      <w:r w:rsidRPr="00985C17">
        <w:t xml:space="preserve">Библиографическая справка (информация) об авторе в структуре  книги-сборника. Самостоятельная поисковая работа в группах. </w:t>
      </w:r>
    </w:p>
    <w:p w:rsidR="009B23D9" w:rsidRPr="00985C17" w:rsidRDefault="009B23D9" w:rsidP="009B23D9">
      <w:pPr>
        <w:pStyle w:val="af1"/>
        <w:tabs>
          <w:tab w:val="left" w:pos="10433"/>
        </w:tabs>
        <w:jc w:val="both"/>
        <w:rPr>
          <w:w w:val="112"/>
        </w:rPr>
      </w:pPr>
      <w:r w:rsidRPr="00985C17">
        <w:rPr>
          <w:b/>
          <w:bCs/>
        </w:rPr>
        <w:t xml:space="preserve">Сказки народов мира </w:t>
      </w:r>
      <w:r w:rsidRPr="00985C17">
        <w:rPr>
          <w:w w:val="121"/>
        </w:rPr>
        <w:t xml:space="preserve">(3 </w:t>
      </w:r>
      <w:r w:rsidRPr="00985C17">
        <w:rPr>
          <w:w w:val="112"/>
        </w:rPr>
        <w:t xml:space="preserve">ч)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Книги-сборники «Русские народные сказки».  Книги-произведения. Сказки народов России и народов мира. Оформление выставки книг. Подготовка проведения конкурса «Герои народных сказок»,  </w:t>
      </w:r>
      <w:proofErr w:type="spellStart"/>
      <w:r w:rsidRPr="00985C17">
        <w:t>инсценирование</w:t>
      </w:r>
      <w:proofErr w:type="spellEnd"/>
      <w:r w:rsidRPr="00985C17">
        <w:t xml:space="preserve">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Домики-сказки (коллективная проектная деятельность). </w:t>
      </w:r>
    </w:p>
    <w:p w:rsidR="009B23D9" w:rsidRPr="00985C17" w:rsidRDefault="009B23D9" w:rsidP="009B23D9">
      <w:pPr>
        <w:pStyle w:val="af1"/>
        <w:jc w:val="both"/>
        <w:rPr>
          <w:w w:val="112"/>
        </w:rPr>
      </w:pPr>
      <w:r w:rsidRPr="00985C17">
        <w:rPr>
          <w:b/>
          <w:bCs/>
        </w:rPr>
        <w:t xml:space="preserve">Книги русских писателей-сказочников </w:t>
      </w:r>
      <w:r w:rsidRPr="00985C17">
        <w:rPr>
          <w:w w:val="121"/>
        </w:rPr>
        <w:t xml:space="preserve">(3 </w:t>
      </w:r>
      <w:r w:rsidRPr="00985C17">
        <w:rPr>
          <w:w w:val="112"/>
        </w:rPr>
        <w:t xml:space="preserve">ч)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Сборник сказочных историй А.Н. Толстого «Приключения Буратино». Слушание и чтение историй из книги А.Н. Толстого «Приключения Буратино». </w:t>
      </w:r>
    </w:p>
    <w:p w:rsidR="009B23D9" w:rsidRPr="00985C17" w:rsidRDefault="009B23D9" w:rsidP="009B23D9">
      <w:pPr>
        <w:pStyle w:val="af1"/>
        <w:jc w:val="both"/>
      </w:pPr>
      <w:proofErr w:type="spellStart"/>
      <w:r w:rsidRPr="00985C17">
        <w:t>Инсценирование</w:t>
      </w:r>
      <w:proofErr w:type="spellEnd"/>
      <w:r w:rsidRPr="00985C17">
        <w:t xml:space="preserve"> отдельных историй.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Творческая работа «Встреча с Буратино»  (работа в группах). </w:t>
      </w:r>
    </w:p>
    <w:p w:rsidR="009B23D9" w:rsidRPr="00985C17" w:rsidRDefault="009B23D9" w:rsidP="009B23D9">
      <w:pPr>
        <w:pStyle w:val="af1"/>
        <w:jc w:val="both"/>
        <w:rPr>
          <w:w w:val="112"/>
        </w:rPr>
      </w:pPr>
      <w:r w:rsidRPr="00985C17">
        <w:rPr>
          <w:b/>
          <w:bCs/>
        </w:rPr>
        <w:t xml:space="preserve">Детские писатели </w:t>
      </w:r>
      <w:r w:rsidRPr="00985C17">
        <w:rPr>
          <w:w w:val="121"/>
        </w:rPr>
        <w:t xml:space="preserve">(3 </w:t>
      </w:r>
      <w:r w:rsidRPr="00985C17">
        <w:rPr>
          <w:w w:val="112"/>
        </w:rPr>
        <w:t xml:space="preserve">ч)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Книги С. Маршака для детей. Сказки, стихотворения, загадки.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К. Чуковский детям: книги-произведения, книги-сборники.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lastRenderedPageBreak/>
        <w:t>Книги Е</w:t>
      </w:r>
      <w:r w:rsidRPr="00985C17">
        <w:rPr>
          <w:lang w:bidi="he-IL"/>
        </w:rPr>
        <w:t xml:space="preserve">. </w:t>
      </w:r>
      <w:proofErr w:type="spellStart"/>
      <w:r w:rsidRPr="00985C17">
        <w:rPr>
          <w:lang w:bidi="he-IL"/>
        </w:rPr>
        <w:t>Чарушина</w:t>
      </w:r>
      <w:proofErr w:type="spellEnd"/>
      <w:r w:rsidRPr="00985C17">
        <w:rPr>
          <w:lang w:bidi="he-IL"/>
        </w:rPr>
        <w:t xml:space="preserve"> для детей. Герои книг Е. </w:t>
      </w:r>
      <w:proofErr w:type="spellStart"/>
      <w:r w:rsidRPr="00985C17">
        <w:rPr>
          <w:lang w:bidi="he-IL"/>
        </w:rPr>
        <w:t>Чарушина</w:t>
      </w:r>
      <w:proofErr w:type="spellEnd"/>
      <w:r w:rsidRPr="00985C17">
        <w:rPr>
          <w:lang w:bidi="he-IL"/>
        </w:rPr>
        <w:t xml:space="preserve">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Книги-сборники произведений современных детских писателей.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>Детские журналы  «</w:t>
      </w:r>
      <w:proofErr w:type="spellStart"/>
      <w:r w:rsidRPr="00985C17">
        <w:rPr>
          <w:lang w:bidi="he-IL"/>
        </w:rPr>
        <w:t>Мурзилка</w:t>
      </w:r>
      <w:proofErr w:type="spellEnd"/>
      <w:r w:rsidRPr="00985C17">
        <w:rPr>
          <w:lang w:bidi="he-IL"/>
        </w:rPr>
        <w:t xml:space="preserve">», «Зёрнышко». Произведения детских </w:t>
      </w:r>
      <w:r w:rsidRPr="00985C17">
        <w:t>писателей на страницах журналов</w:t>
      </w:r>
      <w:r w:rsidRPr="00985C17">
        <w:rPr>
          <w:lang w:bidi="he-IL"/>
        </w:rPr>
        <w:t xml:space="preserve">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b/>
          <w:bCs/>
          <w:lang w:bidi="he-IL"/>
        </w:rPr>
        <w:t xml:space="preserve">Сказки зарубежных </w:t>
      </w:r>
      <w:r w:rsidRPr="00985C17">
        <w:rPr>
          <w:b/>
          <w:lang w:bidi="he-IL"/>
        </w:rPr>
        <w:t>писателей</w:t>
      </w:r>
      <w:r w:rsidRPr="00985C17">
        <w:rPr>
          <w:lang w:bidi="he-IL"/>
        </w:rPr>
        <w:t xml:space="preserve"> (3 ч)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Книги сказок Ш. Перро. Книга-произведение. Книга Ш. Перро  «Красная шапочка» в разных изданиях.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Автор, переводчик, оформитель. Справочный аппарат книги.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Книга </w:t>
      </w:r>
      <w:proofErr w:type="gramStart"/>
      <w:r w:rsidRPr="00985C17">
        <w:rPr>
          <w:lang w:bidi="he-IL"/>
        </w:rPr>
        <w:t>Дж</w:t>
      </w:r>
      <w:proofErr w:type="gramEnd"/>
      <w:r w:rsidRPr="00985C17">
        <w:rPr>
          <w:lang w:bidi="he-IL"/>
        </w:rPr>
        <w:t xml:space="preserve">. Харриса  «Сказки дядюшки </w:t>
      </w:r>
      <w:proofErr w:type="spellStart"/>
      <w:r w:rsidRPr="00985C17">
        <w:rPr>
          <w:lang w:bidi="he-IL"/>
        </w:rPr>
        <w:t>Римуса</w:t>
      </w:r>
      <w:proofErr w:type="spellEnd"/>
      <w:r w:rsidRPr="00985C17">
        <w:rPr>
          <w:lang w:bidi="he-IL"/>
        </w:rPr>
        <w:t xml:space="preserve">». Книга-сборник историй. Герои книги. Слушание и чтение отдельных историй.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proofErr w:type="spellStart"/>
      <w:r w:rsidRPr="00985C17">
        <w:rPr>
          <w:lang w:bidi="he-IL"/>
        </w:rPr>
        <w:t>Инсценирование</w:t>
      </w:r>
      <w:proofErr w:type="spellEnd"/>
      <w:r w:rsidRPr="00985C17">
        <w:rPr>
          <w:lang w:bidi="he-IL"/>
        </w:rPr>
        <w:t xml:space="preserve"> отдельных картин-эпизодов из выбранной книги. </w:t>
      </w:r>
    </w:p>
    <w:p w:rsidR="009B23D9" w:rsidRPr="00985C17" w:rsidRDefault="009B23D9" w:rsidP="009B23D9">
      <w:pPr>
        <w:pStyle w:val="af1"/>
        <w:jc w:val="both"/>
        <w:rPr>
          <w:w w:val="109"/>
          <w:lang w:bidi="he-IL"/>
        </w:rPr>
      </w:pPr>
      <w:proofErr w:type="spellStart"/>
      <w:r w:rsidRPr="00985C17">
        <w:rPr>
          <w:b/>
          <w:bCs/>
          <w:lang w:bidi="he-IL"/>
        </w:rPr>
        <w:t>Кни</w:t>
      </w:r>
      <w:proofErr w:type="gramStart"/>
      <w:r w:rsidRPr="00985C17">
        <w:rPr>
          <w:b/>
          <w:bCs/>
          <w:lang w:bidi="he-IL"/>
        </w:rPr>
        <w:t>r</w:t>
      </w:r>
      <w:proofErr w:type="gramEnd"/>
      <w:r w:rsidRPr="00985C17">
        <w:rPr>
          <w:b/>
          <w:bCs/>
          <w:lang w:bidi="he-IL"/>
        </w:rPr>
        <w:t>и-сборники</w:t>
      </w:r>
      <w:proofErr w:type="spellEnd"/>
      <w:r w:rsidRPr="00985C17">
        <w:rPr>
          <w:b/>
          <w:bCs/>
          <w:lang w:bidi="he-IL"/>
        </w:rPr>
        <w:t xml:space="preserve"> стихотворений </w:t>
      </w:r>
      <w:r w:rsidRPr="00985C17">
        <w:rPr>
          <w:b/>
          <w:w w:val="109"/>
          <w:lang w:bidi="he-IL"/>
        </w:rPr>
        <w:t>для</w:t>
      </w:r>
      <w:r w:rsidRPr="00985C17">
        <w:rPr>
          <w:w w:val="109"/>
          <w:lang w:bidi="he-IL"/>
        </w:rPr>
        <w:t xml:space="preserve"> </w:t>
      </w:r>
      <w:r w:rsidRPr="00985C17">
        <w:rPr>
          <w:b/>
          <w:bCs/>
          <w:lang w:bidi="he-IL"/>
        </w:rPr>
        <w:t xml:space="preserve">детей </w:t>
      </w:r>
      <w:r w:rsidRPr="00985C17">
        <w:rPr>
          <w:w w:val="109"/>
          <w:lang w:bidi="he-IL"/>
        </w:rPr>
        <w:t xml:space="preserve">(3 ч)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Стихотворения о детях и для детей. Книги-сборники А. </w:t>
      </w:r>
      <w:proofErr w:type="spellStart"/>
      <w:r w:rsidRPr="00985C17">
        <w:rPr>
          <w:lang w:bidi="he-IL"/>
        </w:rPr>
        <w:t>Барто</w:t>
      </w:r>
      <w:proofErr w:type="spellEnd"/>
      <w:r w:rsidRPr="00985C17">
        <w:rPr>
          <w:lang w:bidi="he-IL"/>
        </w:rPr>
        <w:t xml:space="preserve">, В. </w:t>
      </w:r>
      <w:proofErr w:type="spellStart"/>
      <w:r w:rsidRPr="00985C17">
        <w:rPr>
          <w:lang w:bidi="he-IL"/>
        </w:rPr>
        <w:t>Бе</w:t>
      </w:r>
      <w:r w:rsidRPr="00985C17">
        <w:rPr>
          <w:lang w:bidi="he-IL"/>
        </w:rPr>
        <w:softHyphen/>
        <w:t>рестова</w:t>
      </w:r>
      <w:proofErr w:type="spellEnd"/>
      <w:r w:rsidRPr="00985C17">
        <w:rPr>
          <w:lang w:bidi="he-IL"/>
        </w:rPr>
        <w:t xml:space="preserve">, С. Михалкова.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Поиск нужного произведения в книге-сборнике по содержанию. Игра «Кто быстрее найдёт произведение в книге?».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Конкурс «Слушаем и читаем стихи детских поэтов».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Литературная игра  «Послушай и назови». </w:t>
      </w:r>
    </w:p>
    <w:p w:rsidR="009B23D9" w:rsidRPr="00985C17" w:rsidRDefault="009B23D9" w:rsidP="009B23D9">
      <w:pPr>
        <w:pStyle w:val="af1"/>
        <w:jc w:val="both"/>
        <w:rPr>
          <w:w w:val="114"/>
          <w:lang w:bidi="he-IL"/>
        </w:rPr>
      </w:pPr>
      <w:r w:rsidRPr="00985C17">
        <w:rPr>
          <w:b/>
          <w:bCs/>
          <w:lang w:bidi="he-IL"/>
        </w:rPr>
        <w:t xml:space="preserve">Дети - герои книг </w:t>
      </w:r>
      <w:r w:rsidRPr="00985C17">
        <w:rPr>
          <w:w w:val="121"/>
          <w:lang w:bidi="he-IL"/>
        </w:rPr>
        <w:t xml:space="preserve">(3 </w:t>
      </w:r>
      <w:r w:rsidRPr="00985C17">
        <w:rPr>
          <w:w w:val="114"/>
          <w:lang w:bidi="he-IL"/>
        </w:rPr>
        <w:t xml:space="preserve">ч)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Дети - герои сказок. Русские народные сказки: «Сестрица </w:t>
      </w:r>
      <w:proofErr w:type="spellStart"/>
      <w:r w:rsidRPr="00985C17">
        <w:rPr>
          <w:lang w:bidi="he-IL"/>
        </w:rPr>
        <w:t>Алёнушка</w:t>
      </w:r>
      <w:proofErr w:type="spellEnd"/>
      <w:r w:rsidRPr="00985C17">
        <w:rPr>
          <w:lang w:bidi="he-IL"/>
        </w:rPr>
        <w:t xml:space="preserve"> и братец Иванушка», «</w:t>
      </w:r>
      <w:proofErr w:type="spellStart"/>
      <w:r w:rsidRPr="00985C17">
        <w:rPr>
          <w:lang w:bidi="he-IL"/>
        </w:rPr>
        <w:t>Терёшечка</w:t>
      </w:r>
      <w:proofErr w:type="spellEnd"/>
      <w:r w:rsidRPr="00985C17">
        <w:rPr>
          <w:lang w:bidi="he-IL"/>
        </w:rPr>
        <w:t xml:space="preserve">»; сказка А.Н. Толстого «Приключения Буратино», Ш. Перро «Красная шапочка».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Парад героев сказок.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proofErr w:type="gramStart"/>
      <w:r w:rsidRPr="00985C17">
        <w:rPr>
          <w:lang w:bidi="he-IL"/>
        </w:rPr>
        <w:t>Дети - герои рассказов (В. Осеева «Мушка», Е. Пермяк «Первая рыбка», В. Осеева «Совесть», Н. Носов «Мишкина каша», В. Драгунский «Денискины рассказы»).</w:t>
      </w:r>
      <w:proofErr w:type="gramEnd"/>
      <w:r w:rsidRPr="00985C17">
        <w:rPr>
          <w:lang w:bidi="he-IL"/>
        </w:rPr>
        <w:t xml:space="preserve"> Игра «Диалоги </w:t>
      </w:r>
      <w:proofErr w:type="spellStart"/>
      <w:proofErr w:type="gramStart"/>
      <w:r w:rsidRPr="00985C17">
        <w:rPr>
          <w:lang w:bidi="he-IL"/>
        </w:rPr>
        <w:t>г</w:t>
      </w:r>
      <w:proofErr w:type="gramEnd"/>
      <w:r w:rsidRPr="00985C17">
        <w:rPr>
          <w:lang w:bidi="he-IL"/>
        </w:rPr>
        <w:t>epoeв</w:t>
      </w:r>
      <w:proofErr w:type="spellEnd"/>
      <w:r w:rsidRPr="00985C17">
        <w:rPr>
          <w:lang w:bidi="he-IL"/>
        </w:rPr>
        <w:t xml:space="preserve">».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Дети - герои стихотворений (А. </w:t>
      </w:r>
      <w:proofErr w:type="spellStart"/>
      <w:r w:rsidRPr="00985C17">
        <w:rPr>
          <w:lang w:bidi="he-IL"/>
        </w:rPr>
        <w:t>Барто</w:t>
      </w:r>
      <w:proofErr w:type="spellEnd"/>
      <w:r w:rsidRPr="00985C17">
        <w:rPr>
          <w:lang w:bidi="he-IL"/>
        </w:rPr>
        <w:t xml:space="preserve"> «В школу», С. Михалков «Фома», Е. Благинина «</w:t>
      </w:r>
      <w:proofErr w:type="spellStart"/>
      <w:r w:rsidRPr="00985C17">
        <w:rPr>
          <w:lang w:bidi="he-IL"/>
        </w:rPr>
        <w:t>Тюлюлюй</w:t>
      </w:r>
      <w:proofErr w:type="spellEnd"/>
      <w:r w:rsidRPr="00985C17">
        <w:rPr>
          <w:lang w:bidi="he-IL"/>
        </w:rPr>
        <w:t>», Я. Аким «</w:t>
      </w:r>
      <w:proofErr w:type="gramStart"/>
      <w:r w:rsidRPr="00985C17">
        <w:rPr>
          <w:lang w:bidi="he-IL"/>
        </w:rPr>
        <w:t>Жадина</w:t>
      </w:r>
      <w:proofErr w:type="gramEnd"/>
      <w:r w:rsidRPr="00985C17">
        <w:rPr>
          <w:lang w:bidi="he-IL"/>
        </w:rPr>
        <w:t>»). Конкурс юмо</w:t>
      </w:r>
      <w:r w:rsidRPr="00985C17">
        <w:rPr>
          <w:lang w:bidi="he-IL"/>
        </w:rPr>
        <w:softHyphen/>
        <w:t xml:space="preserve">ристических стихов. </w:t>
      </w:r>
    </w:p>
    <w:p w:rsidR="009B23D9" w:rsidRPr="00985C17" w:rsidRDefault="009B23D9" w:rsidP="009B23D9">
      <w:pPr>
        <w:pStyle w:val="af1"/>
        <w:jc w:val="both"/>
        <w:rPr>
          <w:w w:val="114"/>
          <w:lang w:bidi="he-IL"/>
        </w:rPr>
      </w:pPr>
      <w:r w:rsidRPr="00985C17">
        <w:rPr>
          <w:b/>
          <w:bCs/>
          <w:lang w:bidi="he-IL"/>
        </w:rPr>
        <w:t xml:space="preserve">Книги о животных </w:t>
      </w:r>
      <w:r w:rsidRPr="00985C17">
        <w:rPr>
          <w:w w:val="121"/>
          <w:lang w:bidi="he-IL"/>
        </w:rPr>
        <w:t xml:space="preserve">(3 </w:t>
      </w:r>
      <w:r w:rsidRPr="00985C17">
        <w:rPr>
          <w:w w:val="114"/>
          <w:lang w:bidi="he-IL"/>
        </w:rPr>
        <w:t xml:space="preserve">ч)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Книги-сборники о животных.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Н. Некрасов «Дедушка </w:t>
      </w:r>
      <w:proofErr w:type="spellStart"/>
      <w:r w:rsidRPr="00985C17">
        <w:rPr>
          <w:lang w:bidi="he-IL"/>
        </w:rPr>
        <w:t>Мазай</w:t>
      </w:r>
      <w:proofErr w:type="spellEnd"/>
      <w:r w:rsidRPr="00985C17">
        <w:rPr>
          <w:lang w:bidi="he-IL"/>
        </w:rPr>
        <w:t xml:space="preserve"> и зайцы»: слушание, рассматривание.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Обсуждение произведения и главного героя - дедушки </w:t>
      </w:r>
      <w:proofErr w:type="spellStart"/>
      <w:r w:rsidRPr="00985C17">
        <w:rPr>
          <w:lang w:bidi="he-IL"/>
        </w:rPr>
        <w:t>Мазая</w:t>
      </w:r>
      <w:proofErr w:type="spellEnd"/>
      <w:r w:rsidRPr="00985C17">
        <w:rPr>
          <w:lang w:bidi="he-IL"/>
        </w:rPr>
        <w:t xml:space="preserve">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Книга В. </w:t>
      </w:r>
      <w:proofErr w:type="spellStart"/>
      <w:r w:rsidRPr="00985C17">
        <w:rPr>
          <w:lang w:bidi="he-IL"/>
        </w:rPr>
        <w:t>Чаплиной</w:t>
      </w:r>
      <w:proofErr w:type="spellEnd"/>
      <w:r w:rsidRPr="00985C17">
        <w:rPr>
          <w:lang w:bidi="he-IL"/>
        </w:rPr>
        <w:t xml:space="preserve"> «Питомцы зоопарка» и книга-сборник И. Аки</w:t>
      </w:r>
      <w:r w:rsidRPr="00985C17">
        <w:rPr>
          <w:lang w:bidi="he-IL"/>
        </w:rPr>
        <w:softHyphen/>
        <w:t xml:space="preserve">мушкина «Жизнь животных» (работа в группах).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Час читателя: самостоятельное чтение произведений о животных из детских журналов. Работа в группах. </w:t>
      </w:r>
    </w:p>
    <w:p w:rsidR="009B23D9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Творческая работа: сочинение рассказа «Мой маленький </w:t>
      </w:r>
      <w:proofErr w:type="spellStart"/>
      <w:r w:rsidRPr="00985C17">
        <w:rPr>
          <w:lang w:bidi="he-IL"/>
        </w:rPr>
        <w:t>д</w:t>
      </w:r>
      <w:proofErr w:type="gramStart"/>
      <w:r w:rsidRPr="00985C17">
        <w:rPr>
          <w:lang w:bidi="he-IL"/>
        </w:rPr>
        <w:t>py</w:t>
      </w:r>
      <w:proofErr w:type="gramEnd"/>
      <w:r w:rsidRPr="00985C17">
        <w:rPr>
          <w:lang w:bidi="he-IL"/>
        </w:rPr>
        <w:t>г</w:t>
      </w:r>
      <w:proofErr w:type="spellEnd"/>
      <w:r w:rsidRPr="00985C17">
        <w:rPr>
          <w:lang w:bidi="he-IL"/>
        </w:rPr>
        <w:t>».</w:t>
      </w: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pStyle w:val="af1"/>
        <w:jc w:val="center"/>
        <w:rPr>
          <w:b/>
          <w:bCs/>
          <w:u w:val="single"/>
          <w:lang w:bidi="he-IL"/>
        </w:rPr>
      </w:pPr>
      <w:r>
        <w:rPr>
          <w:b/>
          <w:bCs/>
          <w:u w:val="single"/>
          <w:lang w:bidi="he-IL"/>
        </w:rPr>
        <w:t>1 класс (33 ч)</w:t>
      </w:r>
    </w:p>
    <w:p w:rsidR="009B23D9" w:rsidRDefault="009B23D9" w:rsidP="009B23D9">
      <w:pPr>
        <w:pStyle w:val="af2"/>
        <w:spacing w:after="0" w:line="240" w:lineRule="auto"/>
      </w:pPr>
    </w:p>
    <w:tbl>
      <w:tblPr>
        <w:tblW w:w="9180" w:type="dxa"/>
        <w:tblLayout w:type="fixed"/>
        <w:tblLook w:val="04A0"/>
      </w:tblPr>
      <w:tblGrid>
        <w:gridCol w:w="958"/>
        <w:gridCol w:w="7225"/>
        <w:gridCol w:w="997"/>
      </w:tblGrid>
      <w:tr w:rsidR="009B23D9" w:rsidTr="00843397">
        <w:trPr>
          <w:cantSplit/>
          <w:trHeight w:val="6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jc w:val="center"/>
              <w:rPr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Разделы программы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9B23D9" w:rsidTr="00843397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21"/>
              <w:spacing w:after="0" w:line="240" w:lineRule="auto"/>
              <w:ind w:left="0"/>
              <w:rPr>
                <w:bCs/>
                <w:lang w:eastAsia="en-US"/>
              </w:rPr>
            </w:pPr>
            <w:r>
              <w:rPr>
                <w:lang w:eastAsia="en-US"/>
              </w:rPr>
              <w:t>Здравствуй, книга!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B23D9" w:rsidTr="00843397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Книге о Родине и родной природе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B23D9" w:rsidTr="00843397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детям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B23D9" w:rsidTr="00843397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мудрость. Книги-сборники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B23D9" w:rsidTr="00843397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книг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B23D9" w:rsidTr="00843397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народов мира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B23D9" w:rsidTr="00843397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русских писателей-сказочников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B23D9" w:rsidTr="00843397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писатели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B23D9" w:rsidTr="00843397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B23D9" w:rsidTr="00843397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10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Книги-сборники стихотворений для детей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B23D9" w:rsidTr="00843397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– герои книг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B23D9" w:rsidTr="00843397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животных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B23D9" w:rsidTr="00843397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</w:tr>
    </w:tbl>
    <w:p w:rsidR="009B23D9" w:rsidRPr="00985C17" w:rsidRDefault="009B23D9" w:rsidP="009B23D9">
      <w:pPr>
        <w:pStyle w:val="af1"/>
        <w:jc w:val="both"/>
        <w:rPr>
          <w:lang w:bidi="he-IL"/>
        </w:rPr>
      </w:pPr>
    </w:p>
    <w:p w:rsidR="009B23D9" w:rsidRPr="00985C17" w:rsidRDefault="009B23D9" w:rsidP="009B23D9">
      <w:pPr>
        <w:pStyle w:val="af1"/>
        <w:jc w:val="center"/>
        <w:rPr>
          <w:b/>
          <w:bCs/>
          <w:u w:val="single"/>
        </w:rPr>
      </w:pPr>
      <w:r w:rsidRPr="00985C17">
        <w:rPr>
          <w:b/>
          <w:bCs/>
          <w:u w:val="single"/>
        </w:rPr>
        <w:t>2 класс (34 ч)</w:t>
      </w:r>
    </w:p>
    <w:p w:rsidR="009B23D9" w:rsidRPr="00985C17" w:rsidRDefault="009B23D9" w:rsidP="009B23D9">
      <w:pPr>
        <w:pStyle w:val="af1"/>
        <w:jc w:val="both"/>
        <w:rPr>
          <w:w w:val="113"/>
        </w:rPr>
      </w:pPr>
      <w:r w:rsidRPr="00985C17">
        <w:rPr>
          <w:b/>
          <w:bCs/>
        </w:rPr>
        <w:t xml:space="preserve">Книга, здравствуй </w:t>
      </w:r>
      <w:r w:rsidRPr="00985C17">
        <w:rPr>
          <w:w w:val="127"/>
        </w:rPr>
        <w:t>(</w:t>
      </w:r>
      <w:r w:rsidRPr="00985C17">
        <w:t>3</w:t>
      </w:r>
      <w:r w:rsidRPr="00985C17">
        <w:rPr>
          <w:w w:val="127"/>
        </w:rPr>
        <w:t xml:space="preserve"> </w:t>
      </w:r>
      <w:r w:rsidRPr="00985C17">
        <w:rPr>
          <w:w w:val="113"/>
        </w:rPr>
        <w:t xml:space="preserve">ч)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Роль книги в жизни человека. Учебная книга и её справочный аппарат.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Конкурс «Пословицы о книге и учении». Оформление рукописной книги.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Художественные книги. Художники-оформители. Иллюстрации в книге и их роль. Правила работы с книгой.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Читальный зал: самостоятельное чтение выбранной книги. </w:t>
      </w:r>
    </w:p>
    <w:p w:rsidR="009B23D9" w:rsidRPr="00985C17" w:rsidRDefault="009B23D9" w:rsidP="009B23D9">
      <w:pPr>
        <w:pStyle w:val="af1"/>
        <w:jc w:val="both"/>
        <w:rPr>
          <w:w w:val="120"/>
        </w:rPr>
      </w:pPr>
      <w:r w:rsidRPr="00985C17">
        <w:rPr>
          <w:b/>
          <w:bCs/>
        </w:rPr>
        <w:t xml:space="preserve">Книгочей - любитель чтения </w:t>
      </w:r>
      <w:r w:rsidRPr="00985C17">
        <w:rPr>
          <w:w w:val="109"/>
        </w:rPr>
        <w:t xml:space="preserve">(2 </w:t>
      </w:r>
      <w:r w:rsidRPr="00985C17">
        <w:t>ч</w:t>
      </w:r>
      <w:r w:rsidRPr="00985C17">
        <w:rPr>
          <w:w w:val="120"/>
        </w:rPr>
        <w:t xml:space="preserve">)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Библиотека. Библиотечный формуляр.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Поиск книги по каталогам. Алфавитный каталог. Назначение библиотечного каталога. Работа с каталожной карточкой.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Викторина «Что вы знаете о книге?».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Игра «Я - библиотекарь». </w:t>
      </w:r>
    </w:p>
    <w:p w:rsidR="009B23D9" w:rsidRPr="00985C17" w:rsidRDefault="009B23D9" w:rsidP="009B23D9">
      <w:pPr>
        <w:pStyle w:val="af1"/>
        <w:jc w:val="both"/>
        <w:rPr>
          <w:w w:val="113"/>
        </w:rPr>
      </w:pPr>
      <w:r w:rsidRPr="00985C17">
        <w:rPr>
          <w:b/>
          <w:bCs/>
        </w:rPr>
        <w:t xml:space="preserve">Книги о твоих ровесниках </w:t>
      </w:r>
      <w:r w:rsidRPr="00985C17">
        <w:rPr>
          <w:w w:val="113"/>
        </w:rPr>
        <w:t xml:space="preserve">(4 ч) </w:t>
      </w:r>
    </w:p>
    <w:p w:rsidR="009B23D9" w:rsidRPr="00985C17" w:rsidRDefault="009B23D9" w:rsidP="009B23D9">
      <w:pPr>
        <w:pStyle w:val="af1"/>
        <w:jc w:val="both"/>
      </w:pPr>
      <w:r w:rsidRPr="00985C17">
        <w:t>Библиотечный урок «Дети - герои детских книг».  Выставка книг.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Книги-сборники В. Осеевой, Е.Пермяка, В. Драгунского, Н. Носова и других детских писателей.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Читальный зал. Чтение и рассматривание книги В. </w:t>
      </w:r>
      <w:proofErr w:type="spellStart"/>
      <w:r w:rsidRPr="00985C17">
        <w:t>Железникова</w:t>
      </w:r>
      <w:proofErr w:type="spellEnd"/>
      <w:r w:rsidRPr="00985C17">
        <w:t xml:space="preserve"> «Таня и </w:t>
      </w:r>
      <w:proofErr w:type="spellStart"/>
      <w:r w:rsidRPr="00985C17">
        <w:t>Юсник</w:t>
      </w:r>
      <w:proofErr w:type="spellEnd"/>
      <w:r w:rsidRPr="00985C17">
        <w:t xml:space="preserve">»  или В. Крапивина «Брат, которому семь лет».  Конкурс </w:t>
      </w:r>
      <w:r w:rsidRPr="00985C17">
        <w:softHyphen/>
        <w:t xml:space="preserve">кроссворд «Имена героев детских книг».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Презентация книг о детях-ровесниках (устные отзывы). </w:t>
      </w:r>
    </w:p>
    <w:p w:rsidR="009B23D9" w:rsidRPr="00985C17" w:rsidRDefault="009B23D9" w:rsidP="009B23D9">
      <w:pPr>
        <w:pStyle w:val="af1"/>
        <w:jc w:val="both"/>
      </w:pPr>
      <w:r w:rsidRPr="00985C17">
        <w:t>Читальный зал. Чтение произведений о детях на страницах детских газет и журналов. Детские журналы «Почитай-ка», «Зернышко» (электронная версия).</w:t>
      </w:r>
    </w:p>
    <w:p w:rsidR="009B23D9" w:rsidRPr="00985C17" w:rsidRDefault="009B23D9" w:rsidP="009B23D9">
      <w:pPr>
        <w:pStyle w:val="af1"/>
        <w:jc w:val="both"/>
      </w:pPr>
      <w:r w:rsidRPr="00985C17">
        <w:t>Библиотечные плакаты «Герои-ровесники» (работа в группах).</w:t>
      </w:r>
    </w:p>
    <w:p w:rsidR="009B23D9" w:rsidRPr="00985C17" w:rsidRDefault="009B23D9" w:rsidP="009B23D9">
      <w:pPr>
        <w:pStyle w:val="af1"/>
        <w:jc w:val="both"/>
      </w:pPr>
      <w:proofErr w:type="gramStart"/>
      <w:r w:rsidRPr="00985C17">
        <w:t>Живой журнал «Парад героев-сверстников» (</w:t>
      </w:r>
      <w:proofErr w:type="spellStart"/>
      <w:r w:rsidRPr="00985C17">
        <w:t>инсценирование</w:t>
      </w:r>
      <w:proofErr w:type="spellEnd"/>
      <w:r w:rsidRPr="00985C17">
        <w:t xml:space="preserve"> отдельных эпизодов из рассказов детей.</w:t>
      </w:r>
      <w:proofErr w:type="gramEnd"/>
    </w:p>
    <w:p w:rsidR="009B23D9" w:rsidRPr="00985C17" w:rsidRDefault="009B23D9" w:rsidP="009B23D9">
      <w:pPr>
        <w:pStyle w:val="af1"/>
        <w:jc w:val="both"/>
        <w:rPr>
          <w:b/>
        </w:rPr>
      </w:pPr>
      <w:r w:rsidRPr="00985C17">
        <w:rPr>
          <w:b/>
        </w:rPr>
        <w:t>Крупицы народной мудрости. Книги-сборники (4 ч.)</w:t>
      </w:r>
    </w:p>
    <w:p w:rsidR="009B23D9" w:rsidRPr="00985C17" w:rsidRDefault="009B23D9" w:rsidP="009B23D9">
      <w:pPr>
        <w:pStyle w:val="af1"/>
        <w:jc w:val="both"/>
      </w:pPr>
      <w:r w:rsidRPr="00985C17">
        <w:t>Книги-сборники малых жанров фольклора. Пословицы. Темы пословиц. Путешествие по тропинкам фольклора.</w:t>
      </w:r>
    </w:p>
    <w:p w:rsidR="009B23D9" w:rsidRPr="00985C17" w:rsidRDefault="009B23D9" w:rsidP="009B23D9">
      <w:pPr>
        <w:pStyle w:val="af1"/>
        <w:jc w:val="both"/>
      </w:pPr>
      <w:r w:rsidRPr="00985C17">
        <w:t>Загадки. Темы загадок. Игра «Отгадай загадку».</w:t>
      </w:r>
    </w:p>
    <w:p w:rsidR="009B23D9" w:rsidRPr="00985C17" w:rsidRDefault="009B23D9" w:rsidP="009B23D9">
      <w:pPr>
        <w:pStyle w:val="af1"/>
        <w:jc w:val="both"/>
      </w:pPr>
      <w:r w:rsidRPr="00985C17">
        <w:t>Скороговорки. Конкурс «</w:t>
      </w:r>
      <w:proofErr w:type="spellStart"/>
      <w:r w:rsidRPr="00985C17">
        <w:t>Чистоговорщики</w:t>
      </w:r>
      <w:proofErr w:type="spellEnd"/>
      <w:r w:rsidRPr="00985C17">
        <w:t>».</w:t>
      </w:r>
    </w:p>
    <w:p w:rsidR="009B23D9" w:rsidRPr="00985C17" w:rsidRDefault="009B23D9" w:rsidP="009B23D9">
      <w:pPr>
        <w:pStyle w:val="af1"/>
        <w:jc w:val="both"/>
      </w:pPr>
      <w:r w:rsidRPr="00985C17">
        <w:t>Проект «Живой цветок народной мудрости» (работа в группах).</w:t>
      </w:r>
    </w:p>
    <w:p w:rsidR="009B23D9" w:rsidRPr="00985C17" w:rsidRDefault="009B23D9" w:rsidP="009B23D9">
      <w:pPr>
        <w:pStyle w:val="af1"/>
        <w:jc w:val="both"/>
        <w:rPr>
          <w:b/>
        </w:rPr>
      </w:pPr>
      <w:r w:rsidRPr="00985C17">
        <w:rPr>
          <w:b/>
        </w:rPr>
        <w:t>Писатели-сказочники (4 ч.)</w:t>
      </w:r>
    </w:p>
    <w:p w:rsidR="009B23D9" w:rsidRPr="00985C17" w:rsidRDefault="009B23D9" w:rsidP="009B23D9">
      <w:pPr>
        <w:pStyle w:val="af1"/>
        <w:jc w:val="both"/>
      </w:pPr>
      <w:r w:rsidRPr="00985C17">
        <w:t>Выставка книг с литературными сказками. Обзор выставки.</w:t>
      </w:r>
    </w:p>
    <w:p w:rsidR="009B23D9" w:rsidRPr="00985C17" w:rsidRDefault="009B23D9" w:rsidP="009B23D9">
      <w:pPr>
        <w:pStyle w:val="af1"/>
        <w:jc w:val="both"/>
      </w:pPr>
      <w:r w:rsidRPr="00985C17">
        <w:t>Книги-писателей сказочников. Поиск книги в открытом библиотечном фонде. Чтение выбранной книги.</w:t>
      </w:r>
    </w:p>
    <w:p w:rsidR="009B23D9" w:rsidRPr="00985C17" w:rsidRDefault="009B23D9" w:rsidP="009B23D9">
      <w:pPr>
        <w:pStyle w:val="af1"/>
        <w:jc w:val="both"/>
      </w:pPr>
      <w:r w:rsidRPr="00985C17">
        <w:t>Герои сказок. Викторина.</w:t>
      </w:r>
    </w:p>
    <w:p w:rsidR="009B23D9" w:rsidRPr="00985C17" w:rsidRDefault="009B23D9" w:rsidP="009B23D9">
      <w:pPr>
        <w:pStyle w:val="af1"/>
        <w:jc w:val="both"/>
      </w:pPr>
      <w:r w:rsidRPr="00985C17">
        <w:t>Творческая работа «Лукошко сказок» (проектная деятельность).</w:t>
      </w:r>
    </w:p>
    <w:p w:rsidR="009B23D9" w:rsidRPr="00985C17" w:rsidRDefault="009B23D9" w:rsidP="009B23D9">
      <w:pPr>
        <w:pStyle w:val="af1"/>
        <w:jc w:val="both"/>
      </w:pPr>
      <w:r w:rsidRPr="00985C17">
        <w:rPr>
          <w:b/>
        </w:rPr>
        <w:t>Книги о детях</w:t>
      </w:r>
      <w:r w:rsidRPr="00985C17">
        <w:t xml:space="preserve"> (4 ч.)</w:t>
      </w:r>
    </w:p>
    <w:p w:rsidR="009B23D9" w:rsidRPr="00985C17" w:rsidRDefault="009B23D9" w:rsidP="009B23D9">
      <w:pPr>
        <w:pStyle w:val="af1"/>
        <w:jc w:val="both"/>
      </w:pPr>
      <w:r w:rsidRPr="00985C17">
        <w:t>Книги-сборники о детях и для детей (В. Осеева, Н. Носов, С. Михалков и др.).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Книги о животных (В. Бианки, Э. </w:t>
      </w:r>
      <w:proofErr w:type="spellStart"/>
      <w:r w:rsidRPr="00985C17">
        <w:t>Шим</w:t>
      </w:r>
      <w:proofErr w:type="spellEnd"/>
      <w:r w:rsidRPr="00985C17">
        <w:t xml:space="preserve">, Г. </w:t>
      </w:r>
      <w:proofErr w:type="spellStart"/>
      <w:r w:rsidRPr="00985C17">
        <w:t>Скребицкий</w:t>
      </w:r>
      <w:proofErr w:type="spellEnd"/>
      <w:r w:rsidRPr="00985C17">
        <w:t>, Н. Сладков и др.).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Книги-сборники стихотворений для детей (Я. Аким, С. Маршак, С. Михалков, А. </w:t>
      </w:r>
      <w:proofErr w:type="spellStart"/>
      <w:r w:rsidRPr="00985C17">
        <w:t>Барто</w:t>
      </w:r>
      <w:proofErr w:type="spellEnd"/>
      <w:r w:rsidRPr="00985C17">
        <w:t>).</w:t>
      </w:r>
    </w:p>
    <w:p w:rsidR="009B23D9" w:rsidRPr="00985C17" w:rsidRDefault="009B23D9" w:rsidP="009B23D9">
      <w:pPr>
        <w:pStyle w:val="af1"/>
        <w:jc w:val="both"/>
      </w:pPr>
      <w:r w:rsidRPr="00985C17">
        <w:t>Старые добрые сказки (4 ч.)</w:t>
      </w:r>
    </w:p>
    <w:p w:rsidR="009B23D9" w:rsidRPr="00985C17" w:rsidRDefault="009B23D9" w:rsidP="009B23D9">
      <w:pPr>
        <w:pStyle w:val="af1"/>
        <w:jc w:val="both"/>
      </w:pPr>
      <w:r w:rsidRPr="00985C17">
        <w:t>Книги сказок народов мира. Сборники сказок. Выставка.</w:t>
      </w:r>
    </w:p>
    <w:p w:rsidR="009B23D9" w:rsidRPr="00985C17" w:rsidRDefault="009B23D9" w:rsidP="009B23D9">
      <w:pPr>
        <w:pStyle w:val="af1"/>
        <w:jc w:val="both"/>
      </w:pPr>
      <w:r w:rsidRPr="00985C17">
        <w:t>Переводчики, пересказчики и обработчики сказок народов других стран. Справочный аппарат книги-сборника. Каталожная карточка. 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985C17">
        <w:t>Журушка</w:t>
      </w:r>
      <w:proofErr w:type="spellEnd"/>
      <w:r w:rsidRPr="00985C17">
        <w:t>» и др.). Поисковая работа.</w:t>
      </w:r>
    </w:p>
    <w:p w:rsidR="009B23D9" w:rsidRPr="00985C17" w:rsidRDefault="009B23D9" w:rsidP="009B23D9">
      <w:pPr>
        <w:pStyle w:val="af1"/>
        <w:jc w:val="both"/>
      </w:pPr>
      <w:r w:rsidRPr="00985C17">
        <w:lastRenderedPageBreak/>
        <w:t>Читальный зал: народные сказки на страницах детских журналов.</w:t>
      </w:r>
    </w:p>
    <w:p w:rsidR="009B23D9" w:rsidRPr="00985C17" w:rsidRDefault="009B23D9" w:rsidP="009B23D9">
      <w:pPr>
        <w:pStyle w:val="af1"/>
        <w:jc w:val="both"/>
      </w:pPr>
      <w:r w:rsidRPr="00985C17">
        <w:rPr>
          <w:b/>
        </w:rPr>
        <w:t>Книги о тех, кто подарил нам жизнь</w:t>
      </w:r>
      <w:r w:rsidRPr="00985C17">
        <w:t xml:space="preserve"> (3 ч.)</w:t>
      </w:r>
    </w:p>
    <w:p w:rsidR="009B23D9" w:rsidRPr="00985C17" w:rsidRDefault="009B23D9" w:rsidP="009B23D9">
      <w:pPr>
        <w:pStyle w:val="af1"/>
        <w:jc w:val="both"/>
      </w:pPr>
      <w:r w:rsidRPr="00985C17">
        <w:t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</w:t>
      </w:r>
    </w:p>
    <w:p w:rsidR="009B23D9" w:rsidRPr="00985C17" w:rsidRDefault="009B23D9" w:rsidP="009B23D9">
      <w:pPr>
        <w:pStyle w:val="af1"/>
        <w:jc w:val="both"/>
      </w:pPr>
      <w:r w:rsidRPr="00985C17">
        <w:t>Литературная игра «По страницам учебника»: чтение произведений о семье по учебнику или наизусть.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Мини-проекты (работа в группах): «Они писали о семье», «Рассказы о семье», «Пословицы о семье», «Стихотворения о семье». Рукописная книга «Семья». </w:t>
      </w:r>
    </w:p>
    <w:p w:rsidR="009B23D9" w:rsidRPr="00985C17" w:rsidRDefault="009B23D9" w:rsidP="009B23D9">
      <w:pPr>
        <w:pStyle w:val="af1"/>
        <w:jc w:val="both"/>
      </w:pPr>
      <w:r w:rsidRPr="00985C17">
        <w:rPr>
          <w:b/>
        </w:rPr>
        <w:t>Защитникам Отечества посвящается</w:t>
      </w:r>
      <w:r w:rsidRPr="00985C17">
        <w:t xml:space="preserve"> (3 ч)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Книги о защитниках Отечества. Былины и сказы о защитниках Отечества. Выставка книг детских писателей о защитниках Отечества.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Библиотечный урок: встреча с участниками или героями </w:t>
      </w:r>
      <w:proofErr w:type="gramStart"/>
      <w:r w:rsidRPr="00985C17">
        <w:t>Великой</w:t>
      </w:r>
      <w:proofErr w:type="gramEnd"/>
      <w:r w:rsidRPr="00985C17">
        <w:t xml:space="preserve">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Отечественной войны, которые живут рядом.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Работа с книгой А. Гайдара «Сказка о Военной тайне, </w:t>
      </w:r>
      <w:proofErr w:type="spellStart"/>
      <w:r w:rsidRPr="00985C17">
        <w:t>Мальчиш</w:t>
      </w:r>
      <w:proofErr w:type="gramStart"/>
      <w:r w:rsidRPr="00985C17">
        <w:t>е</w:t>
      </w:r>
      <w:proofErr w:type="spellEnd"/>
      <w:r w:rsidRPr="00985C17">
        <w:t>-</w:t>
      </w:r>
      <w:proofErr w:type="gramEnd"/>
      <w:r w:rsidRPr="00985C17">
        <w:t xml:space="preserve"> </w:t>
      </w:r>
      <w:proofErr w:type="spellStart"/>
      <w:r w:rsidRPr="00985C17">
        <w:t>Ки</w:t>
      </w:r>
      <w:r w:rsidRPr="00985C17">
        <w:softHyphen/>
        <w:t>бальчише</w:t>
      </w:r>
      <w:proofErr w:type="spellEnd"/>
      <w:r w:rsidRPr="00985C17">
        <w:t xml:space="preserve"> и о его твёрдом слове»: чтение, рассматривание.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Рукописная книга «Защитники Отечества в твоей семье»: фотографии, письма, воспоминания, рисунки. </w:t>
      </w:r>
    </w:p>
    <w:p w:rsidR="009B23D9" w:rsidRPr="00985C17" w:rsidRDefault="009B23D9" w:rsidP="009B23D9">
      <w:pPr>
        <w:pStyle w:val="af1"/>
        <w:jc w:val="both"/>
      </w:pPr>
      <w:r w:rsidRPr="00985C17">
        <w:rPr>
          <w:b/>
        </w:rPr>
        <w:t>По страницам любимых книг</w:t>
      </w:r>
      <w:r w:rsidRPr="00985C17">
        <w:t xml:space="preserve"> (3 ч)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Книги разных жанров, тем, типов и авторской принадлежности. Библиотечный урок: книги-сборники по авторам, жанрам, темам. Проектная деятельность: презентация любимых книг (по оформлению, содержанию и поступкам героев).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Коллективная творческая работа: комиксы и весёлые истории. Оформление еженедельника «Летнее чтение» или «Дневник читателя». </w:t>
      </w:r>
    </w:p>
    <w:p w:rsidR="00843397" w:rsidRDefault="00843397" w:rsidP="00843397">
      <w:pPr>
        <w:pStyle w:val="af1"/>
        <w:jc w:val="center"/>
        <w:rPr>
          <w:b/>
          <w:bCs/>
          <w:u w:val="single"/>
        </w:rPr>
      </w:pPr>
      <w:r>
        <w:rPr>
          <w:b/>
          <w:bCs/>
          <w:u w:val="single"/>
        </w:rPr>
        <w:t>2 класс (34 ч)</w:t>
      </w:r>
    </w:p>
    <w:p w:rsidR="00843397" w:rsidRDefault="00843397" w:rsidP="00843397">
      <w:pPr>
        <w:pStyle w:val="af2"/>
        <w:spacing w:after="0" w:line="240" w:lineRule="auto"/>
      </w:pPr>
    </w:p>
    <w:tbl>
      <w:tblPr>
        <w:tblW w:w="0" w:type="auto"/>
        <w:tblLayout w:type="fixed"/>
        <w:tblLook w:val="04A0"/>
      </w:tblPr>
      <w:tblGrid>
        <w:gridCol w:w="958"/>
        <w:gridCol w:w="6663"/>
        <w:gridCol w:w="1702"/>
      </w:tblGrid>
      <w:tr w:rsidR="00843397" w:rsidTr="00393251">
        <w:trPr>
          <w:cantSplit/>
          <w:trHeight w:val="6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jc w:val="center"/>
              <w:rPr>
                <w:b/>
                <w:bCs/>
                <w:spacing w:val="-8"/>
                <w:u w:val="single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21"/>
              <w:spacing w:after="0" w:line="240" w:lineRule="auto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pacing w:val="-8"/>
                <w:lang w:eastAsia="en-US"/>
              </w:rPr>
              <w:t>Разделы программы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21"/>
              <w:spacing w:after="0" w:line="240" w:lineRule="auto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21"/>
              <w:spacing w:after="0" w:line="240" w:lineRule="auto"/>
              <w:ind w:left="0"/>
              <w:rPr>
                <w:bCs/>
                <w:lang w:eastAsia="en-US"/>
              </w:rPr>
            </w:pPr>
            <w:r>
              <w:rPr>
                <w:bCs/>
              </w:rPr>
              <w:t>Книга, здравствуй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Книгочей - любитель чтения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Книги о твоих ровесниках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Крупицы народной мудрости. Книги-сборники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Писатели-сказочники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детях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Старые добрые сказки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тех, кто подарил нам жизнь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Защитникам Отечества посвящается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</w:tr>
    </w:tbl>
    <w:p w:rsidR="009B23D9" w:rsidRPr="00985C17" w:rsidRDefault="009B23D9" w:rsidP="009B23D9">
      <w:pPr>
        <w:pStyle w:val="af1"/>
        <w:jc w:val="both"/>
        <w:rPr>
          <w:iCs/>
          <w:w w:val="113"/>
        </w:rPr>
      </w:pPr>
    </w:p>
    <w:p w:rsidR="009B23D9" w:rsidRPr="00985C17" w:rsidRDefault="009B23D9" w:rsidP="009B23D9">
      <w:pPr>
        <w:pStyle w:val="af1"/>
        <w:jc w:val="center"/>
        <w:rPr>
          <w:b/>
          <w:u w:val="single"/>
        </w:rPr>
      </w:pPr>
      <w:r w:rsidRPr="00985C17">
        <w:rPr>
          <w:b/>
          <w:u w:val="single"/>
        </w:rPr>
        <w:t>3 класс (34 ч)</w:t>
      </w:r>
    </w:p>
    <w:p w:rsidR="009B23D9" w:rsidRPr="00985C17" w:rsidRDefault="009B23D9" w:rsidP="009B2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3D9" w:rsidRPr="00985C17" w:rsidRDefault="009B23D9" w:rsidP="009B23D9">
      <w:pPr>
        <w:pStyle w:val="af1"/>
        <w:jc w:val="both"/>
      </w:pPr>
      <w:r w:rsidRPr="00985C17">
        <w:rPr>
          <w:b/>
        </w:rPr>
        <w:t>История книги. Библиотеки</w:t>
      </w:r>
      <w:r w:rsidRPr="00985C17">
        <w:t xml:space="preserve"> (4 ч) </w:t>
      </w:r>
    </w:p>
    <w:p w:rsidR="009B23D9" w:rsidRPr="00985C17" w:rsidRDefault="009B23D9" w:rsidP="009B23D9">
      <w:pPr>
        <w:pStyle w:val="af1"/>
        <w:jc w:val="both"/>
      </w:pPr>
      <w:r w:rsidRPr="00985C17">
        <w:t>Книги-сборники о былинных героях. Былины, сказы, легенды. Ска</w:t>
      </w:r>
      <w:r w:rsidRPr="00985C17">
        <w:softHyphen/>
        <w:t xml:space="preserve">зители, былинщики.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Библия. Детская библия (разные издания).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Летописи. Рукописные книги. Первопечатник Иван Фёдоров.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</w:rPr>
        <w:t>Система библиотечного обслуживания</w:t>
      </w:r>
      <w:r w:rsidRPr="00985C17">
        <w:rPr>
          <w:w w:val="106"/>
          <w:lang w:bidi="he-IL"/>
        </w:rPr>
        <w:t>: запись в библиотеку, абоне</w:t>
      </w:r>
      <w:r w:rsidRPr="00985C17">
        <w:rPr>
          <w:w w:val="106"/>
          <w:lang w:bidi="he-IL"/>
        </w:rPr>
        <w:softHyphen/>
        <w:t xml:space="preserve">мент и читальный зал. Культура читателя.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 xml:space="preserve">Библиотечные каталоги и правила пользования ими. Каталожная карточка. Игра «Обслужи одноклассников».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 xml:space="preserve">Отбор книги и работа с ней в читальном зале. Отзыв о книге. </w:t>
      </w:r>
    </w:p>
    <w:p w:rsidR="009B23D9" w:rsidRPr="00985C17" w:rsidRDefault="009B23D9" w:rsidP="009B23D9">
      <w:pPr>
        <w:pStyle w:val="af1"/>
        <w:jc w:val="both"/>
        <w:rPr>
          <w:b/>
          <w:w w:val="106"/>
          <w:lang w:bidi="he-IL"/>
        </w:rPr>
      </w:pPr>
      <w:r w:rsidRPr="00985C17">
        <w:rPr>
          <w:b/>
          <w:bCs/>
          <w:lang w:bidi="he-IL"/>
        </w:rPr>
        <w:t xml:space="preserve">По </w:t>
      </w:r>
      <w:r w:rsidRPr="00985C17">
        <w:rPr>
          <w:b/>
          <w:w w:val="106"/>
          <w:lang w:bidi="he-IL"/>
        </w:rPr>
        <w:t xml:space="preserve">дорогам сказок. Сказки народные и литературные </w:t>
      </w:r>
      <w:r w:rsidRPr="00985C17">
        <w:rPr>
          <w:w w:val="106"/>
          <w:lang w:bidi="he-IL"/>
        </w:rPr>
        <w:t>(3 ч)</w:t>
      </w:r>
      <w:r w:rsidRPr="00985C17">
        <w:rPr>
          <w:b/>
          <w:w w:val="106"/>
          <w:lang w:bidi="he-IL"/>
        </w:rPr>
        <w:t xml:space="preserve">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lastRenderedPageBreak/>
        <w:t>Волшебные сказки (народные и литературные): книга-сборник «Сказки А.С. Пушкина» и сборник народных сказок «</w:t>
      </w:r>
      <w:proofErr w:type="spellStart"/>
      <w:r w:rsidRPr="00985C17">
        <w:rPr>
          <w:w w:val="106"/>
          <w:lang w:bidi="he-IL"/>
        </w:rPr>
        <w:t>Ha</w:t>
      </w:r>
      <w:proofErr w:type="spellEnd"/>
      <w:r w:rsidRPr="00985C17">
        <w:rPr>
          <w:w w:val="106"/>
          <w:lang w:bidi="he-IL"/>
        </w:rPr>
        <w:t xml:space="preserve"> </w:t>
      </w:r>
      <w:proofErr w:type="gramStart"/>
      <w:r w:rsidRPr="00985C17">
        <w:rPr>
          <w:w w:val="106"/>
          <w:lang w:bidi="he-IL"/>
        </w:rPr>
        <w:t>острове</w:t>
      </w:r>
      <w:proofErr w:type="gramEnd"/>
      <w:r w:rsidRPr="00985C17">
        <w:rPr>
          <w:w w:val="106"/>
          <w:lang w:bidi="he-IL"/>
        </w:rPr>
        <w:t xml:space="preserve"> Буяне».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>Сравнение сказок с загадками: русская народная сказка «Дочь-семи</w:t>
      </w:r>
      <w:r w:rsidRPr="00985C17">
        <w:rPr>
          <w:w w:val="106"/>
          <w:lang w:bidi="he-IL"/>
        </w:rPr>
        <w:softHyphen/>
        <w:t xml:space="preserve">летка», братья Гримм «Умная дочь крестьянская», А. Платонов «Умная внучка». Рассматривание и сравнение книг.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 xml:space="preserve">Конкурс-кроссворд «Волшебные предметы». </w:t>
      </w:r>
    </w:p>
    <w:p w:rsidR="009B23D9" w:rsidRPr="00985C17" w:rsidRDefault="009B23D9" w:rsidP="009B23D9">
      <w:pPr>
        <w:pStyle w:val="af1"/>
        <w:jc w:val="both"/>
        <w:rPr>
          <w:b/>
          <w:w w:val="106"/>
          <w:lang w:bidi="he-IL"/>
        </w:rPr>
      </w:pPr>
      <w:r w:rsidRPr="00985C17">
        <w:rPr>
          <w:b/>
          <w:w w:val="106"/>
          <w:lang w:bidi="he-IL"/>
        </w:rPr>
        <w:t xml:space="preserve">Книги-сборники. Басни и баснописцы </w:t>
      </w:r>
      <w:r w:rsidRPr="00985C17">
        <w:rPr>
          <w:w w:val="106"/>
          <w:lang w:bidi="he-IL"/>
        </w:rPr>
        <w:t>(3 ч)</w:t>
      </w:r>
      <w:r w:rsidRPr="00985C17">
        <w:rPr>
          <w:b/>
          <w:w w:val="106"/>
          <w:lang w:bidi="he-IL"/>
        </w:rPr>
        <w:t xml:space="preserve">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 xml:space="preserve">Книги-сборники басен И. Крылова. Аппарат книги-сборника басен: титульный лист, аннотация, оглавление.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 xml:space="preserve">Русские баснописцы И. </w:t>
      </w:r>
      <w:proofErr w:type="spellStart"/>
      <w:r w:rsidRPr="00985C17">
        <w:rPr>
          <w:w w:val="106"/>
          <w:lang w:bidi="he-IL"/>
        </w:rPr>
        <w:t>Хемницер</w:t>
      </w:r>
      <w:proofErr w:type="spellEnd"/>
      <w:r w:rsidRPr="00985C17">
        <w:rPr>
          <w:w w:val="106"/>
          <w:lang w:bidi="he-IL"/>
        </w:rPr>
        <w:t xml:space="preserve">, А. Измайлов, И. Дмитриев. Чтение басен с «бродячими» сюжетами. Басни Эзопа и Л.Н. Толстого. Конкурс чтецов. </w:t>
      </w:r>
      <w:proofErr w:type="spellStart"/>
      <w:r w:rsidRPr="00985C17">
        <w:rPr>
          <w:w w:val="106"/>
          <w:lang w:bidi="he-IL"/>
        </w:rPr>
        <w:t>Инсценирование</w:t>
      </w:r>
      <w:proofErr w:type="spellEnd"/>
      <w:r w:rsidRPr="00985C17">
        <w:rPr>
          <w:w w:val="106"/>
          <w:lang w:bidi="he-IL"/>
        </w:rPr>
        <w:t xml:space="preserve"> басен (работа в группах).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b/>
          <w:w w:val="106"/>
          <w:lang w:bidi="he-IL"/>
        </w:rPr>
        <w:t>Книги о родной природе</w:t>
      </w:r>
      <w:r w:rsidRPr="00985C17">
        <w:rPr>
          <w:w w:val="106"/>
          <w:lang w:bidi="he-IL"/>
        </w:rPr>
        <w:t xml:space="preserve"> (3 ч)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 xml:space="preserve">Сборники стихотворений о родной природе. Слушание стихотворений, обмен мнениями.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>Книга «</w:t>
      </w:r>
      <w:proofErr w:type="spellStart"/>
      <w:proofErr w:type="gramStart"/>
      <w:r w:rsidRPr="00985C17">
        <w:rPr>
          <w:w w:val="106"/>
          <w:lang w:bidi="he-IL"/>
        </w:rPr>
        <w:t>P</w:t>
      </w:r>
      <w:proofErr w:type="gramEnd"/>
      <w:r w:rsidRPr="00985C17">
        <w:rPr>
          <w:w w:val="106"/>
          <w:lang w:bidi="he-IL"/>
        </w:rPr>
        <w:t>одныe</w:t>
      </w:r>
      <w:proofErr w:type="spellEnd"/>
      <w:r w:rsidRPr="00985C17">
        <w:rPr>
          <w:w w:val="106"/>
          <w:lang w:bidi="he-IL"/>
        </w:rPr>
        <w:t xml:space="preserve"> поэты» (аппарат, оформление).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 xml:space="preserve">Проект «Краски и звуки стихов о природе». Рукописная книга.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b/>
          <w:w w:val="106"/>
          <w:lang w:bidi="he-IL"/>
        </w:rPr>
        <w:t>Книги Л.Н. Толстого для детей</w:t>
      </w:r>
      <w:r w:rsidRPr="00985C17">
        <w:rPr>
          <w:w w:val="106"/>
          <w:lang w:bidi="he-IL"/>
        </w:rPr>
        <w:t xml:space="preserve"> (3 ч)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 xml:space="preserve">Книги Л.Н. Толстого: работа с каталогом, составление выставки книг. Книга «Азбука Л.Н. Толстого» и сборник «Для детей».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 xml:space="preserve">Составление таблицы жанров произведений Л.Н. Толстого (работа в группах).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 xml:space="preserve">Проектная деятельность по группам: «Сказки Л.Н. Толстого», «Сказки в обработке Л.Н. Толстого».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b/>
          <w:w w:val="106"/>
          <w:lang w:bidi="he-IL"/>
        </w:rPr>
        <w:t>Животные - герои детской литературы</w:t>
      </w:r>
      <w:r w:rsidRPr="00985C17">
        <w:rPr>
          <w:w w:val="106"/>
          <w:lang w:bidi="he-IL"/>
        </w:rPr>
        <w:t xml:space="preserve"> (4 ч)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 xml:space="preserve">Книги-сборники о животных. Структура книги-сборника: титульный лист, аннотация, иллюстрация, название книги, тип книги.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>Читальный зал: работа с книгой А. Куприна «</w:t>
      </w:r>
      <w:proofErr w:type="spellStart"/>
      <w:r w:rsidRPr="00985C17">
        <w:rPr>
          <w:w w:val="106"/>
          <w:lang w:bidi="he-IL"/>
        </w:rPr>
        <w:t>Ю-ю</w:t>
      </w:r>
      <w:proofErr w:type="spellEnd"/>
      <w:r w:rsidRPr="00985C17">
        <w:rPr>
          <w:w w:val="106"/>
          <w:lang w:bidi="he-IL"/>
        </w:rPr>
        <w:t xml:space="preserve">» или </w:t>
      </w:r>
      <w:proofErr w:type="gramStart"/>
      <w:r w:rsidRPr="00985C17">
        <w:rPr>
          <w:w w:val="106"/>
          <w:lang w:bidi="he-IL"/>
        </w:rPr>
        <w:t>Дж</w:t>
      </w:r>
      <w:proofErr w:type="gramEnd"/>
      <w:r w:rsidRPr="00985C17">
        <w:rPr>
          <w:w w:val="106"/>
          <w:lang w:bidi="he-IL"/>
        </w:rPr>
        <w:t>. Лон</w:t>
      </w:r>
      <w:r w:rsidRPr="00985C17">
        <w:rPr>
          <w:w w:val="106"/>
          <w:lang w:bidi="he-IL"/>
        </w:rPr>
        <w:softHyphen/>
        <w:t xml:space="preserve">дона «Бурый волк»: оформление, перевод. Отзыв о прочитанной книге.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 xml:space="preserve">Библиотечный урок: знакомство с книгой-легендой энциклопедией А. Брема «Жизнь животных». </w:t>
      </w:r>
    </w:p>
    <w:p w:rsidR="009B23D9" w:rsidRPr="00985C17" w:rsidRDefault="009B23D9" w:rsidP="009B23D9">
      <w:pPr>
        <w:pStyle w:val="af1"/>
        <w:jc w:val="both"/>
        <w:rPr>
          <w:w w:val="106"/>
          <w:lang w:bidi="he-IL"/>
        </w:rPr>
      </w:pPr>
      <w:r w:rsidRPr="00985C17">
        <w:rPr>
          <w:w w:val="106"/>
          <w:lang w:bidi="he-IL"/>
        </w:rPr>
        <w:t xml:space="preserve">Художники-оформители книг о животных.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t>Реклама книги «</w:t>
      </w:r>
      <w:r w:rsidRPr="00985C17">
        <w:rPr>
          <w:lang w:bidi="he-IL"/>
        </w:rPr>
        <w:t xml:space="preserve">3аинтересуй друга!» (конкурс отзывов).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b/>
          <w:lang w:bidi="he-IL"/>
        </w:rPr>
        <w:t>Дети - герои книг</w:t>
      </w:r>
      <w:r w:rsidRPr="00985C17">
        <w:rPr>
          <w:lang w:bidi="he-IL"/>
        </w:rPr>
        <w:t xml:space="preserve"> </w:t>
      </w:r>
      <w:r w:rsidRPr="00985C17">
        <w:rPr>
          <w:w w:val="121"/>
          <w:lang w:bidi="he-IL"/>
        </w:rPr>
        <w:t xml:space="preserve">(3 </w:t>
      </w:r>
      <w:r w:rsidRPr="00985C17">
        <w:rPr>
          <w:lang w:bidi="he-IL"/>
        </w:rPr>
        <w:t xml:space="preserve">ч)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Книги о детях </w:t>
      </w:r>
      <w:r w:rsidRPr="00985C17">
        <w:rPr>
          <w:w w:val="128"/>
          <w:lang w:bidi="he-IL"/>
        </w:rPr>
        <w:t xml:space="preserve">(Л. </w:t>
      </w:r>
      <w:r w:rsidRPr="00985C17">
        <w:rPr>
          <w:lang w:bidi="he-IL"/>
        </w:rPr>
        <w:t xml:space="preserve">Пантелеев, А. Гайдар, В. Драгунский и др.).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Книга-произведение А. Гайдара «Тимур и его команда», книга-сборник рассказов </w:t>
      </w:r>
      <w:r w:rsidRPr="00985C17">
        <w:rPr>
          <w:w w:val="91"/>
          <w:lang w:bidi="he-IL"/>
        </w:rPr>
        <w:t xml:space="preserve">Л. </w:t>
      </w:r>
      <w:r w:rsidRPr="00985C17">
        <w:rPr>
          <w:lang w:bidi="he-IL"/>
        </w:rPr>
        <w:t xml:space="preserve">Пантелеева «Честное слово».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Литературная игра «Кто они, мои сверстники - герои книг?».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По страницам книги В. </w:t>
      </w:r>
      <w:proofErr w:type="spellStart"/>
      <w:r w:rsidRPr="00985C17">
        <w:rPr>
          <w:lang w:bidi="he-IL"/>
        </w:rPr>
        <w:t>Железникова</w:t>
      </w:r>
      <w:proofErr w:type="spellEnd"/>
      <w:r w:rsidRPr="00985C17">
        <w:rPr>
          <w:lang w:bidi="he-IL"/>
        </w:rPr>
        <w:t xml:space="preserve"> «Жизнь и приключения чудака». Обсуждение прочитанных книг (беседа, дискуссии, споры).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>Проект «Расскажи о любимом писателе»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b/>
          <w:lang w:bidi="he-IL"/>
        </w:rPr>
        <w:t>Книги зарубежных писателей</w:t>
      </w:r>
      <w:r w:rsidRPr="00985C17">
        <w:rPr>
          <w:lang w:bidi="he-IL"/>
        </w:rPr>
        <w:t xml:space="preserve"> (2 ч)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Книги зарубежных писателей </w:t>
      </w:r>
      <w:r w:rsidRPr="00985C17">
        <w:rPr>
          <w:w w:val="127"/>
          <w:lang w:bidi="he-IL"/>
        </w:rPr>
        <w:t xml:space="preserve">(Ц. </w:t>
      </w:r>
      <w:proofErr w:type="spellStart"/>
      <w:r w:rsidRPr="00985C17">
        <w:rPr>
          <w:lang w:bidi="he-IL"/>
        </w:rPr>
        <w:t>Топелиус</w:t>
      </w:r>
      <w:proofErr w:type="spellEnd"/>
      <w:r w:rsidRPr="00985C17">
        <w:rPr>
          <w:lang w:bidi="he-IL"/>
        </w:rPr>
        <w:t>, Дж. Лондон, Э. Сетон</w:t>
      </w:r>
      <w:r w:rsidRPr="00985C17">
        <w:rPr>
          <w:lang w:bidi="he-IL"/>
        </w:rPr>
        <w:softHyphen/>
        <w:t xml:space="preserve">-Томпсон, Дж. </w:t>
      </w:r>
      <w:proofErr w:type="spellStart"/>
      <w:r w:rsidRPr="00985C17">
        <w:rPr>
          <w:lang w:bidi="he-IL"/>
        </w:rPr>
        <w:t>Чиарди</w:t>
      </w:r>
      <w:proofErr w:type="spellEnd"/>
      <w:r w:rsidRPr="00985C17">
        <w:rPr>
          <w:lang w:bidi="he-IL"/>
        </w:rPr>
        <w:t xml:space="preserve">).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>Систематический каталог: практическая работа. Список книг зару</w:t>
      </w:r>
      <w:r w:rsidRPr="00985C17">
        <w:rPr>
          <w:lang w:bidi="he-IL"/>
        </w:rPr>
        <w:softHyphen/>
        <w:t xml:space="preserve">бежных писателей для детей.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Библиографические справочники: отбор информации о зарубежных писателях (работа в группах). Переводчики книг.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b/>
          <w:lang w:bidi="he-IL"/>
        </w:rPr>
        <w:t>Книги о детях войны</w:t>
      </w:r>
      <w:r w:rsidRPr="00985C17">
        <w:rPr>
          <w:lang w:bidi="he-IL"/>
        </w:rPr>
        <w:t xml:space="preserve"> </w:t>
      </w:r>
      <w:r w:rsidRPr="00985C17">
        <w:rPr>
          <w:w w:val="121"/>
          <w:lang w:bidi="he-IL"/>
        </w:rPr>
        <w:t xml:space="preserve">(3 </w:t>
      </w:r>
      <w:r w:rsidRPr="00985C17">
        <w:rPr>
          <w:lang w:bidi="he-IL"/>
        </w:rPr>
        <w:t xml:space="preserve">ч)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Книга </w:t>
      </w:r>
      <w:r w:rsidRPr="00985C17">
        <w:rPr>
          <w:w w:val="91"/>
          <w:lang w:bidi="he-IL"/>
        </w:rPr>
        <w:t xml:space="preserve">Л. </w:t>
      </w:r>
      <w:r w:rsidRPr="00985C17">
        <w:rPr>
          <w:lang w:bidi="he-IL"/>
        </w:rPr>
        <w:t>Воронковой «Девочка из города» (издания разных лет). Чте</w:t>
      </w:r>
      <w:r w:rsidRPr="00985C17">
        <w:rPr>
          <w:lang w:bidi="he-IL"/>
        </w:rPr>
        <w:softHyphen/>
        <w:t xml:space="preserve">ние, обсуждение содержания, слушание отдельных глав. Аппарат книги, иллюстрации и оформление.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Аннотация. Каталожная карточка.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Работа в читальном зале. Книга В. </w:t>
      </w:r>
      <w:proofErr w:type="spellStart"/>
      <w:r w:rsidRPr="00985C17">
        <w:rPr>
          <w:lang w:bidi="he-IL"/>
        </w:rPr>
        <w:t>Железникова</w:t>
      </w:r>
      <w:proofErr w:type="spellEnd"/>
      <w:r w:rsidRPr="00985C17">
        <w:rPr>
          <w:lang w:bidi="he-IL"/>
        </w:rPr>
        <w:t xml:space="preserve"> «Девушка в      военном». Творческая </w:t>
      </w:r>
      <w:r w:rsidRPr="00985C17">
        <w:rPr>
          <w:lang w:bidi="he-IL"/>
        </w:rPr>
        <w:lastRenderedPageBreak/>
        <w:t xml:space="preserve">работа «Дети войны с тобой  рядом»: встречи, сбор материалов, оформление «Книги памяти».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b/>
          <w:lang w:bidi="he-IL"/>
        </w:rPr>
        <w:t>Газеты и журналы для детей</w:t>
      </w:r>
      <w:r w:rsidRPr="00985C17">
        <w:rPr>
          <w:lang w:bidi="he-IL"/>
        </w:rPr>
        <w:t xml:space="preserve"> </w:t>
      </w:r>
      <w:r w:rsidRPr="00985C17">
        <w:rPr>
          <w:w w:val="121"/>
          <w:lang w:bidi="he-IL"/>
        </w:rPr>
        <w:t xml:space="preserve">(3 </w:t>
      </w:r>
      <w:r w:rsidRPr="00985C17">
        <w:rPr>
          <w:lang w:bidi="he-IL"/>
        </w:rPr>
        <w:t xml:space="preserve">ч)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Что такое периодика. Детские газеты и журналы. Структура газет и журналов. Издатели газет и журналов.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>История изданий для детей: журналы «</w:t>
      </w:r>
      <w:proofErr w:type="spellStart"/>
      <w:r w:rsidRPr="00985C17">
        <w:rPr>
          <w:lang w:bidi="he-IL"/>
        </w:rPr>
        <w:t>Мурзилка</w:t>
      </w:r>
      <w:proofErr w:type="spellEnd"/>
      <w:r w:rsidRPr="00985C17">
        <w:rPr>
          <w:lang w:bidi="he-IL"/>
        </w:rPr>
        <w:t>», «Костёр», «Пять углов», «Чудеса планеты Земля»; детские газеты «</w:t>
      </w:r>
      <w:proofErr w:type="gramStart"/>
      <w:r w:rsidRPr="00985C17">
        <w:rPr>
          <w:lang w:bidi="he-IL"/>
        </w:rPr>
        <w:t>Пионерская</w:t>
      </w:r>
      <w:proofErr w:type="gramEnd"/>
      <w:r w:rsidRPr="00985C17">
        <w:rPr>
          <w:lang w:bidi="he-IL"/>
        </w:rPr>
        <w:t xml:space="preserve"> правда», «</w:t>
      </w:r>
      <w:proofErr w:type="spellStart"/>
      <w:r w:rsidRPr="00985C17">
        <w:rPr>
          <w:lang w:bidi="he-IL"/>
        </w:rPr>
        <w:t>Читайка</w:t>
      </w:r>
      <w:proofErr w:type="spellEnd"/>
      <w:r w:rsidRPr="00985C17">
        <w:rPr>
          <w:lang w:bidi="he-IL"/>
        </w:rPr>
        <w:t xml:space="preserve">», «Шапокляк».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>Электронные периодические издания «Детская газета», «Антошка».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 Создание классной газеты или журнала (работа в группах).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b/>
          <w:lang w:bidi="he-IL"/>
        </w:rPr>
        <w:t>«Книги, книги, книги ...</w:t>
      </w:r>
      <w:r w:rsidRPr="00985C17">
        <w:rPr>
          <w:lang w:bidi="he-IL"/>
        </w:rPr>
        <w:t xml:space="preserve">»(3 ч)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Книги, их типы и виды. Практическая работа в библиотеке. Справочная литература. Энциклопедии для детей.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Сбор информации о Л.Н. Толстом и </w:t>
      </w:r>
      <w:r w:rsidRPr="00985C17">
        <w:rPr>
          <w:w w:val="86"/>
          <w:lang w:bidi="he-IL"/>
        </w:rPr>
        <w:t xml:space="preserve">Х.К. </w:t>
      </w:r>
      <w:r w:rsidRPr="00985C17">
        <w:rPr>
          <w:lang w:bidi="he-IL"/>
        </w:rPr>
        <w:t>Андерсене. Библиографи</w:t>
      </w:r>
      <w:r w:rsidRPr="00985C17">
        <w:rPr>
          <w:lang w:bidi="he-IL"/>
        </w:rPr>
        <w:softHyphen/>
        <w:t xml:space="preserve">ческие справочники.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Библиотечная мозаика: урок-игра «Что узнали о книгах?». </w:t>
      </w:r>
    </w:p>
    <w:p w:rsidR="00843397" w:rsidRDefault="00843397" w:rsidP="00843397">
      <w:pPr>
        <w:pStyle w:val="af1"/>
        <w:jc w:val="center"/>
        <w:rPr>
          <w:b/>
          <w:u w:val="single"/>
        </w:rPr>
      </w:pPr>
      <w:r>
        <w:rPr>
          <w:b/>
          <w:u w:val="single"/>
        </w:rPr>
        <w:t>3 класс (34 ч)</w:t>
      </w:r>
    </w:p>
    <w:p w:rsidR="00843397" w:rsidRDefault="00843397" w:rsidP="00843397">
      <w:pPr>
        <w:pStyle w:val="af2"/>
        <w:spacing w:after="0" w:line="240" w:lineRule="auto"/>
      </w:pPr>
    </w:p>
    <w:tbl>
      <w:tblPr>
        <w:tblW w:w="9600" w:type="dxa"/>
        <w:tblLayout w:type="fixed"/>
        <w:tblLook w:val="04A0"/>
      </w:tblPr>
      <w:tblGrid>
        <w:gridCol w:w="957"/>
        <w:gridCol w:w="6801"/>
        <w:gridCol w:w="1842"/>
      </w:tblGrid>
      <w:tr w:rsidR="00843397" w:rsidTr="00393251">
        <w:trPr>
          <w:cantSplit/>
          <w:trHeight w:val="6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jc w:val="center"/>
              <w:rPr>
                <w:b/>
                <w:bCs/>
                <w:spacing w:val="-8"/>
                <w:u w:val="single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21"/>
              <w:spacing w:after="0" w:line="240" w:lineRule="auto"/>
              <w:ind w:left="0"/>
              <w:jc w:val="center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spacing w:val="-8"/>
                <w:u w:val="single"/>
                <w:lang w:eastAsia="en-US"/>
              </w:rPr>
              <w:t>Разделы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21"/>
              <w:spacing w:after="0" w:line="240" w:lineRule="auto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Количество часов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21"/>
              <w:spacing w:after="0" w:line="240" w:lineRule="auto"/>
              <w:ind w:left="0"/>
              <w:rPr>
                <w:bCs/>
                <w:lang w:eastAsia="en-US"/>
              </w:rPr>
            </w:pPr>
            <w:r>
              <w:rPr>
                <w:bCs/>
              </w:rPr>
              <w:t>История книги. Библиотеки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дорогам сказок. Сказки народные и литературные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Книги-сборники. Басни и баснописцы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родной природе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Л.Н. Толстого для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– герои детской литературы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– герои книг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детях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Газеты и журналы для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«Книги, книги, книги…..»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43397" w:rsidTr="00393251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97" w:rsidRDefault="00843397" w:rsidP="00393251">
            <w:pPr>
              <w:pStyle w:val="af4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397" w:rsidRDefault="00843397" w:rsidP="00393251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397" w:rsidRDefault="00843397" w:rsidP="00393251">
            <w:pPr>
              <w:pStyle w:val="210"/>
              <w:spacing w:after="0" w:line="240" w:lineRule="auto"/>
              <w:jc w:val="center"/>
              <w:rPr>
                <w:u w:val="single"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</w:tr>
    </w:tbl>
    <w:p w:rsidR="009B23D9" w:rsidRPr="00985C17" w:rsidRDefault="009B23D9" w:rsidP="009B23D9">
      <w:pPr>
        <w:pStyle w:val="af1"/>
        <w:jc w:val="both"/>
        <w:rPr>
          <w:b/>
          <w:bCs/>
          <w:iCs/>
          <w:w w:val="110"/>
        </w:rPr>
      </w:pPr>
    </w:p>
    <w:p w:rsidR="009B23D9" w:rsidRPr="00985C17" w:rsidRDefault="009B23D9" w:rsidP="009B23D9">
      <w:pPr>
        <w:pStyle w:val="af1"/>
        <w:jc w:val="center"/>
        <w:rPr>
          <w:b/>
          <w:bCs/>
          <w:u w:val="single"/>
        </w:rPr>
      </w:pPr>
      <w:r w:rsidRPr="00985C17">
        <w:rPr>
          <w:b/>
          <w:bCs/>
          <w:u w:val="single"/>
        </w:rPr>
        <w:t>4 класс (34 ч)</w:t>
      </w:r>
    </w:p>
    <w:p w:rsidR="009B23D9" w:rsidRPr="00985C17" w:rsidRDefault="009B23D9" w:rsidP="009B23D9">
      <w:pPr>
        <w:pStyle w:val="af1"/>
        <w:jc w:val="both"/>
        <w:rPr>
          <w:w w:val="116"/>
        </w:rPr>
      </w:pPr>
      <w:r w:rsidRPr="00985C17">
        <w:rPr>
          <w:b/>
          <w:bCs/>
        </w:rPr>
        <w:t>Страницы старины седой (</w:t>
      </w:r>
      <w:r w:rsidRPr="00985C17">
        <w:rPr>
          <w:bCs/>
        </w:rPr>
        <w:t>4</w:t>
      </w:r>
      <w:r w:rsidRPr="00985C17">
        <w:rPr>
          <w:b/>
          <w:bCs/>
        </w:rPr>
        <w:t xml:space="preserve"> </w:t>
      </w:r>
      <w:r w:rsidRPr="00985C17">
        <w:rPr>
          <w:w w:val="116"/>
        </w:rPr>
        <w:t xml:space="preserve">ч)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Былины, былинщики. Былинные богатыри. «Былина о </w:t>
      </w:r>
      <w:proofErr w:type="spellStart"/>
      <w:r w:rsidRPr="00985C17">
        <w:t>Святогоре</w:t>
      </w:r>
      <w:proofErr w:type="spellEnd"/>
      <w:r w:rsidRPr="00985C17">
        <w:t xml:space="preserve">» в стихотворной форме и прозаической форме. Выставка книг.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Библиотечный урок. История книги. Рукописные книги.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Книги древней Руси. Библиотека Ярослава Мудрого. Наставления Ярослава Мудрого.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Первая печатная книга на Руси. Первопечатник Иван Фёдоров. Библия на русском языке. Библейские предания: «Суд Соломона», «Блудный сын».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Экскурсия </w:t>
      </w:r>
      <w:r w:rsidRPr="00985C17">
        <w:rPr>
          <w:w w:val="111"/>
        </w:rPr>
        <w:t xml:space="preserve">в </w:t>
      </w:r>
      <w:r w:rsidRPr="00985C17">
        <w:t xml:space="preserve">типографию или книжный магазин. </w:t>
      </w:r>
    </w:p>
    <w:p w:rsidR="009B23D9" w:rsidRPr="00985C17" w:rsidRDefault="009B23D9" w:rsidP="009B23D9">
      <w:pPr>
        <w:pStyle w:val="af1"/>
        <w:jc w:val="both"/>
        <w:rPr>
          <w:w w:val="116"/>
        </w:rPr>
      </w:pPr>
      <w:r w:rsidRPr="00985C17">
        <w:rPr>
          <w:b/>
          <w:bCs/>
        </w:rPr>
        <w:t xml:space="preserve">Крупицы народной мудрости </w:t>
      </w:r>
      <w:r w:rsidRPr="00985C17">
        <w:rPr>
          <w:bCs/>
        </w:rPr>
        <w:t>(4</w:t>
      </w:r>
      <w:r w:rsidRPr="00985C17">
        <w:rPr>
          <w:b/>
          <w:bCs/>
        </w:rPr>
        <w:t xml:space="preserve"> </w:t>
      </w:r>
      <w:r w:rsidRPr="00985C17">
        <w:rPr>
          <w:w w:val="116"/>
        </w:rPr>
        <w:t xml:space="preserve">ч)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Сборники произведений фольклора. </w:t>
      </w:r>
    </w:p>
    <w:p w:rsidR="009B23D9" w:rsidRPr="00985C17" w:rsidRDefault="009B23D9" w:rsidP="009B23D9">
      <w:pPr>
        <w:pStyle w:val="af1"/>
        <w:jc w:val="both"/>
      </w:pPr>
      <w:r w:rsidRPr="00985C17">
        <w:t>Героические песни о Родине. Песня-слава «Русская земля».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 Героические песни о героях России: «Кузьма Минин и Дмитрий Пожарский во главе ополчения», «Суворов приказывает армии переплыть море». </w:t>
      </w:r>
    </w:p>
    <w:p w:rsidR="009B23D9" w:rsidRPr="00985C17" w:rsidRDefault="009B23D9" w:rsidP="009B23D9">
      <w:pPr>
        <w:pStyle w:val="af1"/>
        <w:jc w:val="both"/>
      </w:pPr>
      <w:r w:rsidRPr="00985C17">
        <w:t xml:space="preserve">Сбор дополнительной информации о героях России и оформление </w:t>
      </w:r>
      <w:proofErr w:type="spellStart"/>
      <w:r w:rsidRPr="00985C17">
        <w:t>постера</w:t>
      </w:r>
      <w:proofErr w:type="spellEnd"/>
      <w:r w:rsidRPr="00985C17">
        <w:t xml:space="preserve"> (стенда) с собранными материалами.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t>Книга С</w:t>
      </w:r>
      <w:r w:rsidRPr="00985C17">
        <w:rPr>
          <w:lang w:bidi="he-IL"/>
        </w:rPr>
        <w:t>. Алексеева «Рассказы о Суворове и русских солдатах» в раз</w:t>
      </w:r>
      <w:r w:rsidRPr="00985C17">
        <w:rPr>
          <w:lang w:bidi="he-IL"/>
        </w:rPr>
        <w:softHyphen/>
        <w:t>ных изданиях. Справочный материал об А.В. Суворове (справочники, эн</w:t>
      </w:r>
      <w:r w:rsidRPr="00985C17">
        <w:rPr>
          <w:lang w:bidi="he-IL"/>
        </w:rPr>
        <w:softHyphen/>
        <w:t xml:space="preserve">циклопедии).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>Проект «</w:t>
      </w:r>
      <w:proofErr w:type="spellStart"/>
      <w:r w:rsidRPr="00985C17">
        <w:rPr>
          <w:lang w:bidi="he-IL"/>
        </w:rPr>
        <w:t>Pycь</w:t>
      </w:r>
      <w:proofErr w:type="spellEnd"/>
      <w:r w:rsidRPr="00985C17">
        <w:rPr>
          <w:lang w:bidi="he-IL"/>
        </w:rPr>
        <w:t xml:space="preserve"> великая в пословицах и поговорках»: отбор пословиц по теме, объяснение скрытого смысла, оформление рукописной книги «</w:t>
      </w:r>
      <w:proofErr w:type="spellStart"/>
      <w:proofErr w:type="gramStart"/>
      <w:r w:rsidRPr="00985C17">
        <w:rPr>
          <w:lang w:bidi="he-IL"/>
        </w:rPr>
        <w:t>Py</w:t>
      </w:r>
      <w:proofErr w:type="gramEnd"/>
      <w:r w:rsidRPr="00985C17">
        <w:rPr>
          <w:lang w:bidi="he-IL"/>
        </w:rPr>
        <w:t>сь</w:t>
      </w:r>
      <w:proofErr w:type="spellEnd"/>
      <w:r w:rsidRPr="00985C17">
        <w:rPr>
          <w:lang w:bidi="he-IL"/>
        </w:rPr>
        <w:t xml:space="preserve"> великая в пословицах и </w:t>
      </w:r>
      <w:r w:rsidRPr="00985C17">
        <w:rPr>
          <w:lang w:bidi="he-IL"/>
        </w:rPr>
        <w:lastRenderedPageBreak/>
        <w:t xml:space="preserve">поговорках».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Сбор дополнительной информации о героях России, оформление </w:t>
      </w:r>
      <w:proofErr w:type="spellStart"/>
      <w:r w:rsidRPr="00985C17">
        <w:rPr>
          <w:lang w:bidi="he-IL"/>
        </w:rPr>
        <w:t>по</w:t>
      </w:r>
      <w:r w:rsidRPr="00985C17">
        <w:rPr>
          <w:lang w:bidi="he-IL"/>
        </w:rPr>
        <w:softHyphen/>
        <w:t>стера</w:t>
      </w:r>
      <w:proofErr w:type="spellEnd"/>
      <w:r w:rsidRPr="00985C17">
        <w:rPr>
          <w:lang w:bidi="he-IL"/>
        </w:rPr>
        <w:t xml:space="preserve"> (стенда) с собранными материалами, презентация </w:t>
      </w:r>
      <w:proofErr w:type="spellStart"/>
      <w:r w:rsidRPr="00985C17">
        <w:rPr>
          <w:lang w:bidi="he-IL"/>
        </w:rPr>
        <w:t>постеров</w:t>
      </w:r>
      <w:proofErr w:type="spellEnd"/>
      <w:r w:rsidRPr="00985C17">
        <w:rPr>
          <w:lang w:bidi="he-IL"/>
        </w:rPr>
        <w:t xml:space="preserve"> и книг. </w:t>
      </w:r>
    </w:p>
    <w:p w:rsidR="009B23D9" w:rsidRPr="00985C17" w:rsidRDefault="009B23D9" w:rsidP="009B23D9">
      <w:pPr>
        <w:pStyle w:val="af1"/>
        <w:jc w:val="both"/>
        <w:rPr>
          <w:w w:val="108"/>
          <w:lang w:bidi="he-IL"/>
        </w:rPr>
      </w:pPr>
      <w:r w:rsidRPr="00985C17">
        <w:rPr>
          <w:b/>
          <w:bCs/>
          <w:lang w:bidi="he-IL"/>
        </w:rPr>
        <w:t xml:space="preserve">Мифы </w:t>
      </w:r>
      <w:r w:rsidRPr="00985C17">
        <w:rPr>
          <w:b/>
          <w:w w:val="108"/>
          <w:lang w:bidi="he-IL"/>
        </w:rPr>
        <w:t>народов мира</w:t>
      </w:r>
      <w:r w:rsidRPr="00985C17">
        <w:rPr>
          <w:w w:val="108"/>
          <w:lang w:bidi="he-IL"/>
        </w:rPr>
        <w:t xml:space="preserve"> (2 ч)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Книги с мифами народов мира: древнерусские, древнегреческие, китайские и т.д. Выставка книг.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Работа с системным каталогом.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>Читальный зал. Древнекитайский миф «Подвиги Стрелка</w:t>
      </w:r>
      <w:proofErr w:type="gramStart"/>
      <w:r w:rsidRPr="00985C17">
        <w:rPr>
          <w:lang w:bidi="he-IL"/>
        </w:rPr>
        <w:t xml:space="preserve"> И</w:t>
      </w:r>
      <w:proofErr w:type="gramEnd"/>
      <w:r w:rsidRPr="00985C17">
        <w:rPr>
          <w:lang w:bidi="he-IL"/>
        </w:rPr>
        <w:t xml:space="preserve"> ».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Конкурс-кроссворд «Мифологические герои». </w:t>
      </w:r>
    </w:p>
    <w:p w:rsidR="009B23D9" w:rsidRPr="00985C17" w:rsidRDefault="009B23D9" w:rsidP="009B23D9">
      <w:pPr>
        <w:pStyle w:val="af1"/>
        <w:jc w:val="both"/>
        <w:rPr>
          <w:w w:val="108"/>
          <w:lang w:bidi="he-IL"/>
        </w:rPr>
      </w:pPr>
      <w:r w:rsidRPr="00985C17">
        <w:rPr>
          <w:b/>
          <w:w w:val="108"/>
          <w:lang w:bidi="he-IL"/>
        </w:rPr>
        <w:t>Русские писатели-сказочники</w:t>
      </w:r>
      <w:r w:rsidRPr="00985C17">
        <w:rPr>
          <w:w w:val="108"/>
          <w:lang w:bidi="he-IL"/>
        </w:rPr>
        <w:t xml:space="preserve"> (3 ч)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Библиотека сказок. Книги со сказками А.С. Пушкина, В. Жуковского, М. Лермонтова, П. Ершова, В. Гаршина. Фольклорные корни сказок.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Час читателя. Сказка сказок П.П. Ершова «Конёк-Горбунок».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proofErr w:type="gramStart"/>
      <w:r w:rsidRPr="00985C17">
        <w:rPr>
          <w:lang w:bidi="he-IL"/>
        </w:rPr>
        <w:t xml:space="preserve">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Олеге»). </w:t>
      </w:r>
      <w:proofErr w:type="gramEnd"/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Библиографические справочники. Библиографические справки о писателях </w:t>
      </w:r>
      <w:proofErr w:type="gramStart"/>
      <w:r w:rsidRPr="00985C17">
        <w:rPr>
          <w:lang w:bidi="he-IL"/>
        </w:rPr>
        <w:t>-с</w:t>
      </w:r>
      <w:proofErr w:type="gramEnd"/>
      <w:r w:rsidRPr="00985C17">
        <w:rPr>
          <w:lang w:bidi="he-IL"/>
        </w:rPr>
        <w:t xml:space="preserve">казочниках (проектная деятельность). </w:t>
      </w:r>
    </w:p>
    <w:p w:rsidR="009B23D9" w:rsidRPr="00985C17" w:rsidRDefault="009B23D9" w:rsidP="009B23D9">
      <w:pPr>
        <w:pStyle w:val="af1"/>
        <w:jc w:val="both"/>
        <w:rPr>
          <w:w w:val="108"/>
          <w:lang w:bidi="he-IL"/>
        </w:rPr>
      </w:pPr>
      <w:r w:rsidRPr="00985C17">
        <w:rPr>
          <w:b/>
          <w:w w:val="108"/>
          <w:lang w:bidi="he-IL"/>
        </w:rPr>
        <w:t>«Книги, книги, книги ...»</w:t>
      </w:r>
      <w:r w:rsidRPr="00985C17">
        <w:rPr>
          <w:w w:val="108"/>
          <w:lang w:bidi="he-IL"/>
        </w:rPr>
        <w:t xml:space="preserve"> (4 ч)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Библиотечный урок. Храм книги. Библиотека. Первые библиотеки. Правила пользования библиотекой. Экскурсия в детскую библиотеку. Книга. Элементы книги. Справочный аппарат. Классификация книг по структуре, изданиям, авторам (работа в группах).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Книги учебные, художественные, научно-популярные, справочники и энциклопедии. Структура энциклопедии и книги-справочника.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 xml:space="preserve">Книги-сборники «Басни И. Крылова», «Легенды и сказы», «Сказки народов мира», «Стихи русских поэтов».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proofErr w:type="gramStart"/>
      <w:r w:rsidRPr="00985C17">
        <w:rPr>
          <w:lang w:bidi="he-IL"/>
        </w:rPr>
        <w:t xml:space="preserve">Проект «Русские баснописцы»: сбор материала, чтение басен, басни с «бродячими» сюжетами. </w:t>
      </w:r>
      <w:proofErr w:type="gramEnd"/>
    </w:p>
    <w:p w:rsidR="009B23D9" w:rsidRPr="00985C17" w:rsidRDefault="009B23D9" w:rsidP="009B23D9">
      <w:pPr>
        <w:pStyle w:val="af1"/>
        <w:jc w:val="both"/>
        <w:rPr>
          <w:w w:val="108"/>
          <w:lang w:bidi="he-IL"/>
        </w:rPr>
      </w:pPr>
      <w:r w:rsidRPr="00985C17">
        <w:rPr>
          <w:b/>
          <w:bCs/>
          <w:lang w:bidi="he-IL"/>
        </w:rPr>
        <w:t xml:space="preserve">Книги о </w:t>
      </w:r>
      <w:r w:rsidRPr="00985C17">
        <w:rPr>
          <w:b/>
          <w:w w:val="108"/>
          <w:lang w:bidi="he-IL"/>
        </w:rPr>
        <w:t>детях и для детей</w:t>
      </w:r>
      <w:r w:rsidRPr="00985C17">
        <w:rPr>
          <w:w w:val="108"/>
          <w:lang w:bidi="he-IL"/>
        </w:rPr>
        <w:t xml:space="preserve"> (3 ч) </w:t>
      </w:r>
    </w:p>
    <w:p w:rsidR="009B23D9" w:rsidRPr="00985C17" w:rsidRDefault="009B23D9" w:rsidP="009B23D9">
      <w:pPr>
        <w:pStyle w:val="af1"/>
        <w:jc w:val="both"/>
        <w:rPr>
          <w:lang w:bidi="he-IL"/>
        </w:rPr>
      </w:pPr>
      <w:r w:rsidRPr="00985C17">
        <w:rPr>
          <w:lang w:bidi="he-IL"/>
        </w:rPr>
        <w:t>Дети - герои книг Н. Гарина-Михайловского, К. Станюковича, Х.К. Андерсена, Марка Твена, В. Гюго, А. Гайдара, Е. Ильиной и др. Вы</w:t>
      </w:r>
      <w:r w:rsidRPr="00985C17">
        <w:rPr>
          <w:lang w:bidi="he-IL"/>
        </w:rPr>
        <w:softHyphen/>
        <w:t xml:space="preserve">ставка книг.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</w:rPr>
        <w:t>Фантастика и приключения</w:t>
      </w:r>
      <w:r w:rsidRPr="00985C17">
        <w:rPr>
          <w:w w:val="105"/>
          <w:lang w:bidi="he-IL"/>
        </w:rPr>
        <w:t xml:space="preserve">. Поиск книг по каталогу, составление списка.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Читальный зал. Книги А. Рыбакова, В. Крапивина, К. </w:t>
      </w:r>
      <w:proofErr w:type="spellStart"/>
      <w:r w:rsidRPr="00985C17">
        <w:rPr>
          <w:w w:val="105"/>
          <w:lang w:bidi="he-IL"/>
        </w:rPr>
        <w:t>Булычёва</w:t>
      </w:r>
      <w:proofErr w:type="spellEnd"/>
      <w:r w:rsidRPr="00985C17">
        <w:rPr>
          <w:w w:val="105"/>
          <w:lang w:bidi="he-IL"/>
        </w:rPr>
        <w:t xml:space="preserve">, А. Волкова. Конкурс-кроссворд «Писатели-фантасты».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Аннотация к книге А. Волкова </w:t>
      </w:r>
      <w:r w:rsidRPr="00985C17">
        <w:rPr>
          <w:lang w:bidi="he-IL"/>
        </w:rPr>
        <w:t>«</w:t>
      </w:r>
      <w:r w:rsidRPr="00985C17">
        <w:rPr>
          <w:w w:val="105"/>
          <w:lang w:bidi="he-IL"/>
        </w:rPr>
        <w:t xml:space="preserve">Волшебник Изумрудного города».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proofErr w:type="spellStart"/>
      <w:r w:rsidRPr="00985C17">
        <w:rPr>
          <w:b/>
          <w:w w:val="105"/>
          <w:lang w:bidi="he-IL"/>
        </w:rPr>
        <w:t>Словари</w:t>
      </w:r>
      <w:proofErr w:type="gramStart"/>
      <w:r w:rsidRPr="00985C17">
        <w:rPr>
          <w:b/>
          <w:w w:val="105"/>
          <w:lang w:bidi="he-IL"/>
        </w:rPr>
        <w:t>,с</w:t>
      </w:r>
      <w:proofErr w:type="gramEnd"/>
      <w:r w:rsidRPr="00985C17">
        <w:rPr>
          <w:b/>
          <w:w w:val="105"/>
          <w:lang w:bidi="he-IL"/>
        </w:rPr>
        <w:t>правочники,энциклопедии</w:t>
      </w:r>
      <w:proofErr w:type="spellEnd"/>
      <w:r w:rsidRPr="00985C17">
        <w:rPr>
          <w:w w:val="105"/>
          <w:lang w:bidi="he-IL"/>
        </w:rPr>
        <w:t xml:space="preserve">(3ч)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>«Хранители слов» - словари: орфографический, толковый, словарь синонимов, этимологический. Выставка словарей. Игра-конкурс «Объ</w:t>
      </w:r>
      <w:r w:rsidRPr="00985C17">
        <w:rPr>
          <w:w w:val="105"/>
          <w:lang w:bidi="he-IL"/>
        </w:rPr>
        <w:softHyphen/>
        <w:t xml:space="preserve">ясни слово».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Справочники и энциклопедии. Детская энциклопедия «Что такое? Кто такой?».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>Игра «100 вопросов Почемучек</w:t>
      </w:r>
      <w:r w:rsidRPr="00985C17">
        <w:rPr>
          <w:lang w:bidi="he-IL"/>
        </w:rPr>
        <w:t>»</w:t>
      </w:r>
      <w:r w:rsidRPr="00985C17">
        <w:rPr>
          <w:w w:val="105"/>
          <w:lang w:bidi="he-IL"/>
        </w:rPr>
        <w:t xml:space="preserve">: составление вопросов и нахождение ответов в книгах-справочниках.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b/>
          <w:w w:val="105"/>
          <w:lang w:bidi="he-IL"/>
        </w:rPr>
        <w:t>Родные поэты</w:t>
      </w:r>
      <w:r w:rsidRPr="00985C17">
        <w:rPr>
          <w:w w:val="105"/>
          <w:lang w:bidi="he-IL"/>
        </w:rPr>
        <w:t xml:space="preserve"> (3 ч)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Книги-сборники русских поэтов о родной природе. Структура книги.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Чтение и слушание стихотворений о Родине А.С. Пушкина, М.Ю. Лермонтова, И. Никитина, С. Есенина, Н. Рубцова, И. Бунина.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Конкурс чтецов </w:t>
      </w:r>
      <w:r w:rsidRPr="00985C17">
        <w:rPr>
          <w:lang w:bidi="he-IL"/>
        </w:rPr>
        <w:t>«</w:t>
      </w:r>
      <w:r w:rsidRPr="00985C17">
        <w:rPr>
          <w:w w:val="105"/>
          <w:lang w:bidi="he-IL"/>
        </w:rPr>
        <w:t>Стихи о Родине</w:t>
      </w:r>
      <w:r w:rsidRPr="00985C17">
        <w:rPr>
          <w:lang w:bidi="he-IL"/>
        </w:rPr>
        <w:t>»</w:t>
      </w:r>
      <w:r w:rsidRPr="00985C17">
        <w:rPr>
          <w:w w:val="105"/>
          <w:lang w:bidi="he-IL"/>
        </w:rPr>
        <w:t xml:space="preserve">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b/>
          <w:w w:val="105"/>
          <w:lang w:bidi="he-IL"/>
        </w:rPr>
        <w:t>Писатели о писателях. Очерки и воспоминания</w:t>
      </w:r>
      <w:r w:rsidRPr="00985C17">
        <w:rPr>
          <w:w w:val="105"/>
          <w:lang w:bidi="he-IL"/>
        </w:rPr>
        <w:t xml:space="preserve"> (4 ч)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Книги-сборники </w:t>
      </w:r>
      <w:r w:rsidRPr="00985C17">
        <w:rPr>
          <w:lang w:bidi="he-IL"/>
        </w:rPr>
        <w:t>«</w:t>
      </w:r>
      <w:r w:rsidRPr="00985C17">
        <w:rPr>
          <w:w w:val="105"/>
          <w:lang w:bidi="he-IL"/>
        </w:rPr>
        <w:t>Очерки и воспоминания</w:t>
      </w:r>
      <w:r w:rsidRPr="00985C17">
        <w:rPr>
          <w:lang w:bidi="he-IL"/>
        </w:rPr>
        <w:t>»</w:t>
      </w:r>
      <w:r w:rsidRPr="00985C17">
        <w:rPr>
          <w:w w:val="105"/>
          <w:lang w:bidi="he-IL"/>
        </w:rPr>
        <w:t xml:space="preserve">. Очерки о природе, людях, событиях.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Очерки С. Михалкова </w:t>
      </w:r>
      <w:r w:rsidRPr="00985C17">
        <w:rPr>
          <w:lang w:bidi="he-IL"/>
        </w:rPr>
        <w:t>«</w:t>
      </w:r>
      <w:r w:rsidRPr="00985C17">
        <w:rPr>
          <w:w w:val="105"/>
          <w:lang w:bidi="he-IL"/>
        </w:rPr>
        <w:t>Слово о Крылове</w:t>
      </w:r>
      <w:r w:rsidRPr="00985C17">
        <w:rPr>
          <w:lang w:bidi="he-IL"/>
        </w:rPr>
        <w:t>»</w:t>
      </w:r>
      <w:r w:rsidRPr="00985C17">
        <w:rPr>
          <w:w w:val="105"/>
          <w:lang w:bidi="he-IL"/>
        </w:rPr>
        <w:t xml:space="preserve">, К. Чуковского </w:t>
      </w:r>
      <w:r w:rsidRPr="00985C17">
        <w:rPr>
          <w:lang w:bidi="he-IL"/>
        </w:rPr>
        <w:t>«</w:t>
      </w:r>
      <w:r w:rsidRPr="00985C17">
        <w:rPr>
          <w:w w:val="105"/>
          <w:lang w:bidi="he-IL"/>
        </w:rPr>
        <w:t xml:space="preserve">Николай Алексеевич </w:t>
      </w:r>
      <w:proofErr w:type="spellStart"/>
      <w:proofErr w:type="gramStart"/>
      <w:r w:rsidRPr="00985C17">
        <w:rPr>
          <w:lang w:bidi="he-IL"/>
        </w:rPr>
        <w:t>He</w:t>
      </w:r>
      <w:proofErr w:type="gramEnd"/>
      <w:r w:rsidRPr="00985C17">
        <w:rPr>
          <w:lang w:bidi="he-IL"/>
        </w:rPr>
        <w:t>кpaсов</w:t>
      </w:r>
      <w:proofErr w:type="spellEnd"/>
      <w:r w:rsidRPr="00985C17">
        <w:rPr>
          <w:lang w:bidi="he-IL"/>
        </w:rPr>
        <w:t xml:space="preserve">»: </w:t>
      </w:r>
      <w:r w:rsidRPr="00985C17">
        <w:rPr>
          <w:w w:val="105"/>
          <w:lang w:bidi="he-IL"/>
        </w:rPr>
        <w:t xml:space="preserve">чтение, выбор информации, определение жанра и темы.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Воспоминания Л.Н. Толстого, А. Куприна </w:t>
      </w:r>
      <w:r w:rsidRPr="00985C17">
        <w:rPr>
          <w:lang w:bidi="he-IL"/>
        </w:rPr>
        <w:t>«</w:t>
      </w:r>
      <w:r w:rsidRPr="00985C17">
        <w:rPr>
          <w:w w:val="105"/>
          <w:lang w:bidi="he-IL"/>
        </w:rPr>
        <w:t>Воспоминания об А.П. Чехове</w:t>
      </w:r>
      <w:r w:rsidRPr="00985C17">
        <w:rPr>
          <w:lang w:bidi="he-IL"/>
        </w:rPr>
        <w:t>»</w:t>
      </w:r>
      <w:r w:rsidRPr="00985C17">
        <w:rPr>
          <w:w w:val="105"/>
          <w:lang w:bidi="he-IL"/>
        </w:rPr>
        <w:t xml:space="preserve">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Творческая работа: очерк о своём городе, о своём классе, о любимой книге.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b/>
          <w:bCs/>
          <w:lang w:bidi="he-IL"/>
        </w:rPr>
        <w:lastRenderedPageBreak/>
        <w:t xml:space="preserve">Мир </w:t>
      </w:r>
      <w:r w:rsidRPr="00985C17">
        <w:rPr>
          <w:b/>
          <w:w w:val="105"/>
          <w:lang w:bidi="he-IL"/>
        </w:rPr>
        <w:t>книг</w:t>
      </w:r>
      <w:r w:rsidRPr="00985C17">
        <w:rPr>
          <w:w w:val="105"/>
          <w:lang w:bidi="he-IL"/>
        </w:rPr>
        <w:t xml:space="preserve"> (4 ч)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Типы и виды книг: поисковая работа в библиотеке.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Книги о животных. Э. </w:t>
      </w:r>
      <w:proofErr w:type="spellStart"/>
      <w:proofErr w:type="gramStart"/>
      <w:r w:rsidRPr="00985C17">
        <w:rPr>
          <w:w w:val="105"/>
          <w:lang w:bidi="he-IL"/>
        </w:rPr>
        <w:t>Сетон</w:t>
      </w:r>
      <w:proofErr w:type="spellEnd"/>
      <w:r w:rsidRPr="00985C17">
        <w:rPr>
          <w:w w:val="105"/>
          <w:lang w:bidi="he-IL"/>
        </w:rPr>
        <w:t>- Томпсона</w:t>
      </w:r>
      <w:proofErr w:type="gramEnd"/>
      <w:r w:rsidRPr="00985C17">
        <w:rPr>
          <w:w w:val="105"/>
          <w:lang w:bidi="he-IL"/>
        </w:rPr>
        <w:t xml:space="preserve"> </w:t>
      </w:r>
      <w:r w:rsidRPr="00985C17">
        <w:rPr>
          <w:lang w:bidi="he-IL"/>
        </w:rPr>
        <w:t>«</w:t>
      </w:r>
      <w:r w:rsidRPr="00985C17">
        <w:rPr>
          <w:w w:val="105"/>
          <w:lang w:bidi="he-IL"/>
        </w:rPr>
        <w:t>Герои-животные</w:t>
      </w:r>
      <w:r w:rsidRPr="00985C17">
        <w:rPr>
          <w:lang w:bidi="he-IL"/>
        </w:rPr>
        <w:t>»</w:t>
      </w:r>
      <w:r w:rsidRPr="00985C17">
        <w:rPr>
          <w:w w:val="105"/>
          <w:lang w:bidi="he-IL"/>
        </w:rPr>
        <w:t xml:space="preserve">. Очерк В. </w:t>
      </w:r>
      <w:proofErr w:type="spellStart"/>
      <w:r w:rsidRPr="00985C17">
        <w:rPr>
          <w:w w:val="105"/>
          <w:lang w:bidi="he-IL"/>
        </w:rPr>
        <w:t>Пескова</w:t>
      </w:r>
      <w:proofErr w:type="spellEnd"/>
      <w:r w:rsidRPr="00985C17">
        <w:rPr>
          <w:w w:val="105"/>
          <w:lang w:bidi="he-IL"/>
        </w:rPr>
        <w:t xml:space="preserve"> </w:t>
      </w:r>
      <w:r w:rsidRPr="00985C17">
        <w:rPr>
          <w:lang w:bidi="he-IL"/>
        </w:rPr>
        <w:t>«</w:t>
      </w:r>
      <w:r w:rsidRPr="00985C17">
        <w:rPr>
          <w:w w:val="105"/>
          <w:lang w:bidi="he-IL"/>
        </w:rPr>
        <w:t xml:space="preserve">B гостях у </w:t>
      </w:r>
      <w:proofErr w:type="spellStart"/>
      <w:proofErr w:type="gramStart"/>
      <w:r w:rsidRPr="00985C17">
        <w:rPr>
          <w:w w:val="105"/>
          <w:lang w:bidi="he-IL"/>
        </w:rPr>
        <w:t>Сетон</w:t>
      </w:r>
      <w:proofErr w:type="spellEnd"/>
      <w:r w:rsidRPr="00985C17">
        <w:rPr>
          <w:w w:val="105"/>
          <w:lang w:bidi="he-IL"/>
        </w:rPr>
        <w:t>- Томпсона</w:t>
      </w:r>
      <w:proofErr w:type="gramEnd"/>
      <w:r w:rsidRPr="00985C17">
        <w:rPr>
          <w:lang w:bidi="he-IL"/>
        </w:rPr>
        <w:t>»</w:t>
      </w:r>
      <w:r w:rsidRPr="00985C17">
        <w:rPr>
          <w:w w:val="105"/>
          <w:lang w:bidi="he-IL"/>
        </w:rPr>
        <w:t xml:space="preserve">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Час читателя: знакомство с книгой В. </w:t>
      </w:r>
      <w:proofErr w:type="spellStart"/>
      <w:r w:rsidRPr="00985C17">
        <w:rPr>
          <w:w w:val="105"/>
          <w:lang w:bidi="he-IL"/>
        </w:rPr>
        <w:t>Бульванкера</w:t>
      </w:r>
      <w:proofErr w:type="spellEnd"/>
      <w:r w:rsidRPr="00985C17">
        <w:rPr>
          <w:w w:val="105"/>
          <w:lang w:bidi="he-IL"/>
        </w:rPr>
        <w:t xml:space="preserve"> </w:t>
      </w:r>
      <w:r w:rsidRPr="00985C17">
        <w:rPr>
          <w:lang w:bidi="he-IL"/>
        </w:rPr>
        <w:t>«</w:t>
      </w:r>
      <w:proofErr w:type="spellStart"/>
      <w:proofErr w:type="gramStart"/>
      <w:r w:rsidRPr="00985C17">
        <w:rPr>
          <w:lang w:bidi="he-IL"/>
        </w:rPr>
        <w:t>O</w:t>
      </w:r>
      <w:proofErr w:type="gramEnd"/>
      <w:r w:rsidRPr="00985C17">
        <w:rPr>
          <w:lang w:bidi="he-IL"/>
        </w:rPr>
        <w:t>т</w:t>
      </w:r>
      <w:proofErr w:type="spellEnd"/>
      <w:r w:rsidRPr="00985C17">
        <w:rPr>
          <w:lang w:bidi="he-IL"/>
        </w:rPr>
        <w:t xml:space="preserve"> </w:t>
      </w:r>
      <w:r w:rsidRPr="00985C17">
        <w:rPr>
          <w:w w:val="105"/>
          <w:lang w:bidi="he-IL"/>
        </w:rPr>
        <w:t>кота до кита</w:t>
      </w:r>
      <w:r w:rsidRPr="00985C17">
        <w:rPr>
          <w:lang w:bidi="he-IL"/>
        </w:rPr>
        <w:t>»</w:t>
      </w:r>
      <w:r w:rsidRPr="00985C17">
        <w:rPr>
          <w:w w:val="105"/>
          <w:lang w:bidi="he-IL"/>
        </w:rPr>
        <w:t xml:space="preserve">. Литературная игра </w:t>
      </w:r>
      <w:r w:rsidRPr="00985C17">
        <w:rPr>
          <w:lang w:bidi="he-IL"/>
        </w:rPr>
        <w:t>«</w:t>
      </w:r>
      <w:r w:rsidRPr="00985C17">
        <w:rPr>
          <w:w w:val="105"/>
          <w:lang w:bidi="he-IL"/>
        </w:rPr>
        <w:t>Тайны учебной книги</w:t>
      </w:r>
      <w:r w:rsidRPr="00985C17">
        <w:rPr>
          <w:lang w:bidi="he-IL"/>
        </w:rPr>
        <w:t>»</w:t>
      </w:r>
      <w:r w:rsidRPr="00985C17">
        <w:rPr>
          <w:w w:val="105"/>
          <w:lang w:bidi="he-IL"/>
        </w:rPr>
        <w:t xml:space="preserve">. </w:t>
      </w:r>
    </w:p>
    <w:p w:rsidR="009B23D9" w:rsidRPr="00985C17" w:rsidRDefault="009B23D9" w:rsidP="009B23D9">
      <w:pPr>
        <w:pStyle w:val="af1"/>
        <w:jc w:val="both"/>
        <w:rPr>
          <w:w w:val="105"/>
          <w:lang w:bidi="he-IL"/>
        </w:rPr>
      </w:pPr>
      <w:r w:rsidRPr="00985C17">
        <w:rPr>
          <w:w w:val="105"/>
          <w:lang w:bidi="he-IL"/>
        </w:rPr>
        <w:t xml:space="preserve">Периодические печатные издания для детей: детские газеты и журналы. </w:t>
      </w:r>
    </w:p>
    <w:p w:rsidR="009B23D9" w:rsidRDefault="009B23D9" w:rsidP="009B23D9">
      <w:pPr>
        <w:pStyle w:val="af1"/>
        <w:jc w:val="center"/>
        <w:rPr>
          <w:b/>
          <w:bCs/>
          <w:u w:val="single"/>
        </w:rPr>
      </w:pPr>
      <w:r>
        <w:rPr>
          <w:b/>
          <w:bCs/>
          <w:u w:val="single"/>
        </w:rPr>
        <w:t>4 класс (34 ч)</w:t>
      </w:r>
    </w:p>
    <w:p w:rsidR="009B23D9" w:rsidRDefault="009B23D9" w:rsidP="009B23D9">
      <w:pPr>
        <w:pStyle w:val="af2"/>
        <w:spacing w:after="0" w:line="240" w:lineRule="auto"/>
        <w:rPr>
          <w:b/>
        </w:rPr>
      </w:pPr>
    </w:p>
    <w:tbl>
      <w:tblPr>
        <w:tblW w:w="9465" w:type="dxa"/>
        <w:tblLayout w:type="fixed"/>
        <w:tblLook w:val="04A0"/>
      </w:tblPr>
      <w:tblGrid>
        <w:gridCol w:w="958"/>
        <w:gridCol w:w="6948"/>
        <w:gridCol w:w="1559"/>
      </w:tblGrid>
      <w:tr w:rsidR="009B23D9" w:rsidTr="009B23D9">
        <w:trPr>
          <w:cantSplit/>
          <w:trHeight w:val="6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jc w:val="center"/>
              <w:rPr>
                <w:b/>
                <w:bCs/>
                <w:spacing w:val="-8"/>
                <w:u w:val="single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21"/>
              <w:spacing w:after="0" w:line="240" w:lineRule="auto"/>
              <w:ind w:left="0"/>
              <w:jc w:val="center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spacing w:val="-8"/>
                <w:u w:val="single"/>
                <w:lang w:eastAsia="en-US"/>
              </w:rPr>
              <w:t>Разделы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21"/>
              <w:spacing w:after="0" w:line="240" w:lineRule="auto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Количество часов</w:t>
            </w:r>
          </w:p>
        </w:tc>
      </w:tr>
      <w:tr w:rsidR="009B23D9" w:rsidTr="009B23D9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21"/>
              <w:spacing w:after="0" w:line="240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zh-CN"/>
              </w:rPr>
              <w:t xml:space="preserve">Страницы старины седой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9B23D9" w:rsidTr="009B23D9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Крупицы народной мудрости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9B23D9" w:rsidTr="009B23D9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Мифы народов мира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B23D9" w:rsidTr="009B23D9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Русские писатели-сказочники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B23D9" w:rsidTr="009B23D9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«Книги, книги, книги…»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9B23D9" w:rsidTr="009B23D9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Книги о детях и для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B23D9" w:rsidTr="009B23D9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Словари, справочники, энциклопедии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B23D9" w:rsidTr="009B23D9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Родные поэты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B23D9" w:rsidTr="009B23D9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Писатели о писателях. Очерки и воспоминания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9B23D9" w:rsidTr="009B23D9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rPr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Мир книг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9B23D9" w:rsidTr="009B23D9">
        <w:trPr>
          <w:cantSplit/>
          <w:trHeight w:val="1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D9" w:rsidRDefault="009B23D9" w:rsidP="009B23D9">
            <w:pPr>
              <w:pStyle w:val="af4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D9" w:rsidRDefault="009B23D9" w:rsidP="009B23D9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3D9" w:rsidRDefault="009B23D9" w:rsidP="009B23D9">
            <w:pPr>
              <w:pStyle w:val="210"/>
              <w:spacing w:after="0" w:line="240" w:lineRule="auto"/>
              <w:jc w:val="center"/>
              <w:rPr>
                <w:u w:val="single"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</w:tr>
    </w:tbl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D9" w:rsidRDefault="009B23D9" w:rsidP="009B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23D9" w:rsidSect="001420C2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52" w:rsidRDefault="00636452" w:rsidP="001420C2">
      <w:pPr>
        <w:spacing w:after="0" w:line="240" w:lineRule="auto"/>
      </w:pPr>
      <w:r>
        <w:separator/>
      </w:r>
    </w:p>
  </w:endnote>
  <w:endnote w:type="continuationSeparator" w:id="0">
    <w:p w:rsidR="00636452" w:rsidRDefault="00636452" w:rsidP="0014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D9" w:rsidRDefault="009B23D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52" w:rsidRDefault="00636452" w:rsidP="001420C2">
      <w:pPr>
        <w:spacing w:after="0" w:line="240" w:lineRule="auto"/>
      </w:pPr>
      <w:r>
        <w:separator/>
      </w:r>
    </w:p>
  </w:footnote>
  <w:footnote w:type="continuationSeparator" w:id="0">
    <w:p w:rsidR="00636452" w:rsidRDefault="00636452" w:rsidP="0014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CCF2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>
    <w:nsid w:val="0A917C32"/>
    <w:multiLevelType w:val="singleLevel"/>
    <w:tmpl w:val="A0D698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280C0D45"/>
    <w:multiLevelType w:val="hybridMultilevel"/>
    <w:tmpl w:val="31C0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943285"/>
    <w:multiLevelType w:val="singleLevel"/>
    <w:tmpl w:val="4D1EC72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">
    <w:nsid w:val="2D0E3EBB"/>
    <w:multiLevelType w:val="hybridMultilevel"/>
    <w:tmpl w:val="74B22D84"/>
    <w:lvl w:ilvl="0" w:tplc="2422AB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96119"/>
    <w:multiLevelType w:val="singleLevel"/>
    <w:tmpl w:val="8F0E6E3E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9">
    <w:nsid w:val="37DC2502"/>
    <w:multiLevelType w:val="hybridMultilevel"/>
    <w:tmpl w:val="DC00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AD5BDC"/>
    <w:multiLevelType w:val="singleLevel"/>
    <w:tmpl w:val="F490F6C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1">
    <w:nsid w:val="3C9A2569"/>
    <w:multiLevelType w:val="hybridMultilevel"/>
    <w:tmpl w:val="EC52AA2E"/>
    <w:lvl w:ilvl="0" w:tplc="BDCCF296"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7818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2246312"/>
    <w:multiLevelType w:val="singleLevel"/>
    <w:tmpl w:val="C82CD358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5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5D76E6"/>
    <w:multiLevelType w:val="multilevel"/>
    <w:tmpl w:val="59D0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A60AF"/>
    <w:multiLevelType w:val="hybridMultilevel"/>
    <w:tmpl w:val="DC00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03EFF"/>
    <w:multiLevelType w:val="hybridMultilevel"/>
    <w:tmpl w:val="E37E1934"/>
    <w:lvl w:ilvl="0" w:tplc="BDCCF29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1"/>
  </w:num>
  <w:num w:numId="3">
    <w:abstractNumId w:val="3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30"/>
  </w:num>
  <w:num w:numId="31">
    <w:abstractNumId w:val="30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4"/>
  </w:num>
  <w:num w:numId="33">
    <w:abstractNumId w:val="26"/>
  </w:num>
  <w:num w:numId="34">
    <w:abstractNumId w:val="24"/>
  </w:num>
  <w:num w:numId="35">
    <w:abstractNumId w:val="28"/>
  </w:num>
  <w:num w:numId="36">
    <w:abstractNumId w:val="28"/>
    <w:lvlOverride w:ilvl="0">
      <w:lvl w:ilvl="0">
        <w:start w:val="4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25"/>
  </w:num>
  <w:num w:numId="39">
    <w:abstractNumId w:val="29"/>
  </w:num>
  <w:num w:numId="40">
    <w:abstractNumId w:val="37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3D6"/>
    <w:rsid w:val="00044E7E"/>
    <w:rsid w:val="000D4F2B"/>
    <w:rsid w:val="001002E3"/>
    <w:rsid w:val="001003B4"/>
    <w:rsid w:val="00132485"/>
    <w:rsid w:val="001420C2"/>
    <w:rsid w:val="00145BFF"/>
    <w:rsid w:val="001B1CF8"/>
    <w:rsid w:val="002E3789"/>
    <w:rsid w:val="00315E6E"/>
    <w:rsid w:val="00354C57"/>
    <w:rsid w:val="004253D6"/>
    <w:rsid w:val="005227F9"/>
    <w:rsid w:val="00586045"/>
    <w:rsid w:val="00611BFC"/>
    <w:rsid w:val="00636452"/>
    <w:rsid w:val="00682704"/>
    <w:rsid w:val="007B3238"/>
    <w:rsid w:val="007D18F2"/>
    <w:rsid w:val="00843397"/>
    <w:rsid w:val="00875E15"/>
    <w:rsid w:val="008C15A7"/>
    <w:rsid w:val="008E3A98"/>
    <w:rsid w:val="009B23D9"/>
    <w:rsid w:val="009D57AD"/>
    <w:rsid w:val="00A209CA"/>
    <w:rsid w:val="00A44CF8"/>
    <w:rsid w:val="00BD04A6"/>
    <w:rsid w:val="00BE5CA5"/>
    <w:rsid w:val="00C06573"/>
    <w:rsid w:val="00C27FF6"/>
    <w:rsid w:val="00C873CE"/>
    <w:rsid w:val="00CA5209"/>
    <w:rsid w:val="00D33BFD"/>
    <w:rsid w:val="00E220A4"/>
    <w:rsid w:val="00E47972"/>
    <w:rsid w:val="00E7660A"/>
    <w:rsid w:val="00F45A55"/>
    <w:rsid w:val="00F577B9"/>
    <w:rsid w:val="00F7731B"/>
    <w:rsid w:val="00F90BCE"/>
    <w:rsid w:val="00FA2A07"/>
    <w:rsid w:val="00FC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6E"/>
  </w:style>
  <w:style w:type="paragraph" w:styleId="3">
    <w:name w:val="heading 3"/>
    <w:basedOn w:val="a"/>
    <w:next w:val="a"/>
    <w:link w:val="30"/>
    <w:uiPriority w:val="9"/>
    <w:unhideWhenUsed/>
    <w:qFormat/>
    <w:rsid w:val="00BD04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4A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42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3D6"/>
  </w:style>
  <w:style w:type="character" w:styleId="a5">
    <w:name w:val="Emphasis"/>
    <w:basedOn w:val="a0"/>
    <w:uiPriority w:val="20"/>
    <w:qFormat/>
    <w:rsid w:val="004253D6"/>
    <w:rPr>
      <w:i/>
      <w:iCs/>
    </w:rPr>
  </w:style>
  <w:style w:type="character" w:customStyle="1" w:styleId="a4">
    <w:name w:val="Обычный (веб) Знак"/>
    <w:basedOn w:val="a0"/>
    <w:link w:val="a3"/>
    <w:rsid w:val="00BD04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04A6"/>
    <w:rPr>
      <w:b/>
      <w:bCs/>
    </w:rPr>
  </w:style>
  <w:style w:type="paragraph" w:customStyle="1" w:styleId="1">
    <w:name w:val="Без интервала1"/>
    <w:link w:val="NoSpacingChar"/>
    <w:rsid w:val="00BD04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BD04A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4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D04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D04A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5">
    <w:name w:val="c5"/>
    <w:basedOn w:val="a0"/>
    <w:rsid w:val="00BD04A6"/>
  </w:style>
  <w:style w:type="character" w:styleId="a9">
    <w:name w:val="Hyperlink"/>
    <w:rsid w:val="00C873CE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BE5CA5"/>
    <w:pPr>
      <w:ind w:left="720"/>
      <w:contextualSpacing/>
    </w:pPr>
  </w:style>
  <w:style w:type="table" w:styleId="ab">
    <w:name w:val="Table Grid"/>
    <w:basedOn w:val="a1"/>
    <w:uiPriority w:val="59"/>
    <w:rsid w:val="00BE5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5">
    <w:name w:val="c75"/>
    <w:basedOn w:val="a0"/>
    <w:rsid w:val="00586045"/>
  </w:style>
  <w:style w:type="paragraph" w:customStyle="1" w:styleId="Style4">
    <w:name w:val="Style4"/>
    <w:basedOn w:val="a"/>
    <w:rsid w:val="00586045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586045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3">
    <w:name w:val="Font Style43"/>
    <w:basedOn w:val="a0"/>
    <w:uiPriority w:val="99"/>
    <w:rsid w:val="00586045"/>
    <w:rPr>
      <w:rFonts w:ascii="Century Schoolbook" w:hAnsi="Century Schoolbook" w:cs="Century Schoolbook"/>
      <w:sz w:val="18"/>
      <w:szCs w:val="18"/>
    </w:rPr>
  </w:style>
  <w:style w:type="paragraph" w:customStyle="1" w:styleId="Style25">
    <w:name w:val="Style25"/>
    <w:basedOn w:val="a"/>
    <w:uiPriority w:val="99"/>
    <w:rsid w:val="0058604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586045"/>
    <w:rPr>
      <w:rFonts w:ascii="Century Gothic" w:hAnsi="Century Gothic" w:cs="Century Gothic"/>
      <w:b/>
      <w:bCs/>
      <w:i/>
      <w:iCs/>
      <w:spacing w:val="-10"/>
      <w:sz w:val="22"/>
      <w:szCs w:val="22"/>
    </w:rPr>
  </w:style>
  <w:style w:type="paragraph" w:customStyle="1" w:styleId="Style10">
    <w:name w:val="Style10"/>
    <w:basedOn w:val="a"/>
    <w:uiPriority w:val="99"/>
    <w:rsid w:val="00586045"/>
    <w:pPr>
      <w:widowControl w:val="0"/>
      <w:autoSpaceDE w:val="0"/>
      <w:autoSpaceDN w:val="0"/>
      <w:adjustRightInd w:val="0"/>
      <w:spacing w:after="0" w:line="240" w:lineRule="exact"/>
      <w:ind w:firstLine="202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420C2"/>
  </w:style>
  <w:style w:type="paragraph" w:styleId="ae">
    <w:name w:val="footer"/>
    <w:basedOn w:val="a"/>
    <w:link w:val="af"/>
    <w:uiPriority w:val="99"/>
    <w:unhideWhenUsed/>
    <w:rsid w:val="001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20C2"/>
  </w:style>
  <w:style w:type="paragraph" w:styleId="af0">
    <w:name w:val="No Spacing"/>
    <w:uiPriority w:val="1"/>
    <w:qFormat/>
    <w:rsid w:val="00C27FF6"/>
    <w:pPr>
      <w:spacing w:after="0" w:line="240" w:lineRule="auto"/>
    </w:pPr>
  </w:style>
  <w:style w:type="character" w:customStyle="1" w:styleId="c1">
    <w:name w:val="c1"/>
    <w:basedOn w:val="a0"/>
    <w:rsid w:val="00C27FF6"/>
  </w:style>
  <w:style w:type="paragraph" w:customStyle="1" w:styleId="c16">
    <w:name w:val="c16"/>
    <w:basedOn w:val="a"/>
    <w:rsid w:val="00C2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0">
    <w:name w:val="c1 c10"/>
    <w:basedOn w:val="a0"/>
    <w:rsid w:val="00C27FF6"/>
  </w:style>
  <w:style w:type="paragraph" w:customStyle="1" w:styleId="c6">
    <w:name w:val="c6"/>
    <w:basedOn w:val="a"/>
    <w:rsid w:val="00C2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тиль"/>
    <w:uiPriority w:val="99"/>
    <w:rsid w:val="009B2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9B23D9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9B23D9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9B23D9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B23D9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9B23D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9B23D9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6321</Words>
  <Characters>36032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Борисовна</cp:lastModifiedBy>
  <cp:revision>22</cp:revision>
  <dcterms:created xsi:type="dcterms:W3CDTF">2014-08-27T06:35:00Z</dcterms:created>
  <dcterms:modified xsi:type="dcterms:W3CDTF">2017-09-14T08:04:00Z</dcterms:modified>
</cp:coreProperties>
</file>